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F4E3A5">
      <w:pPr>
        <w:pageBreakBefore/>
        <w:spacing w:line="660" w:lineRule="exact"/>
        <w:jc w:val="left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附件：</w:t>
      </w:r>
    </w:p>
    <w:p w14:paraId="42CE2B99">
      <w:pPr>
        <w:spacing w:line="66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6B73C1">
      <w:pPr>
        <w:spacing w:line="66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0744B7E4">
      <w:pPr>
        <w:spacing w:line="660" w:lineRule="exact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佛山市禅城区产业创新发展投资基金</w:t>
      </w:r>
      <w:r>
        <w:rPr>
          <w:rFonts w:ascii="Times New Roman" w:hAnsi="Times New Roman" w:eastAsia="黑体"/>
          <w:b/>
          <w:sz w:val="44"/>
          <w:szCs w:val="44"/>
        </w:rPr>
        <w:br w:type="textWrapping"/>
      </w:r>
      <w:r>
        <w:rPr>
          <w:rFonts w:ascii="Times New Roman" w:hAnsi="Times New Roman" w:eastAsia="黑体"/>
          <w:b/>
          <w:sz w:val="44"/>
          <w:szCs w:val="44"/>
        </w:rPr>
        <w:t>合作机构申请材料</w:t>
      </w:r>
    </w:p>
    <w:p w14:paraId="724F5435">
      <w:pPr>
        <w:spacing w:line="660" w:lineRule="exact"/>
        <w:jc w:val="center"/>
        <w:rPr>
          <w:rFonts w:ascii="Times New Roman" w:hAnsi="Times New Roman" w:eastAsia="华文宋体"/>
          <w:sz w:val="28"/>
          <w:szCs w:val="28"/>
        </w:rPr>
      </w:pPr>
    </w:p>
    <w:p w14:paraId="685E5FCD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078E20B4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72895C13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1A9E3812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42D9C50F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3769A4F8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基金名称：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华文宋体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     </w:t>
      </w:r>
    </w:p>
    <w:p w14:paraId="6AEA93BC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申请机构：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</w:t>
      </w:r>
    </w:p>
    <w:p w14:paraId="443284BD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基金管理人：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              </w:t>
      </w:r>
    </w:p>
    <w:p w14:paraId="611B20CC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联 系 人：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           </w:t>
      </w:r>
    </w:p>
    <w:p w14:paraId="68C61FA7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联系电话：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                </w:t>
      </w:r>
    </w:p>
    <w:p w14:paraId="13B938F1">
      <w:pPr>
        <w:spacing w:line="760" w:lineRule="exact"/>
        <w:ind w:firstLine="1128" w:firstLineChars="421"/>
        <w:rPr>
          <w:rFonts w:ascii="Times New Roman" w:hAnsi="Times New Roman" w:eastAsia="华文宋体"/>
          <w:b/>
          <w:sz w:val="28"/>
          <w:szCs w:val="28"/>
          <w:u w:val="single"/>
        </w:rPr>
      </w:pPr>
      <w:r>
        <w:rPr>
          <w:rFonts w:ascii="Times New Roman" w:hAnsi="Times New Roman" w:eastAsia="华文宋体"/>
          <w:b/>
          <w:sz w:val="28"/>
          <w:szCs w:val="28"/>
        </w:rPr>
        <w:t>联系地址</w:t>
      </w:r>
      <w:r>
        <w:rPr>
          <w:rFonts w:hint="eastAsia" w:ascii="Times New Roman" w:hAnsi="Times New Roman" w:eastAsia="华文宋体"/>
          <w:b/>
          <w:sz w:val="28"/>
          <w:szCs w:val="28"/>
        </w:rPr>
        <w:t>：</w:t>
      </w:r>
      <w:r>
        <w:rPr>
          <w:rFonts w:ascii="Times New Roman" w:hAnsi="Times New Roman" w:eastAsia="华文宋体"/>
          <w:b/>
          <w:sz w:val="28"/>
          <w:szCs w:val="28"/>
          <w:u w:val="single"/>
        </w:rPr>
        <w:t xml:space="preserve">                            </w:t>
      </w:r>
    </w:p>
    <w:p w14:paraId="43CA1EE9">
      <w:pPr>
        <w:spacing w:line="500" w:lineRule="exact"/>
        <w:ind w:firstLine="1305" w:firstLineChars="487"/>
        <w:rPr>
          <w:rFonts w:ascii="Times New Roman" w:hAnsi="Times New Roman" w:eastAsia="华文宋体"/>
          <w:sz w:val="28"/>
          <w:szCs w:val="28"/>
        </w:rPr>
      </w:pPr>
    </w:p>
    <w:p w14:paraId="3C10B4AD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67F01721">
      <w:pPr>
        <w:spacing w:line="500" w:lineRule="exact"/>
        <w:ind w:firstLine="536" w:firstLineChars="200"/>
        <w:rPr>
          <w:rFonts w:ascii="Times New Roman" w:hAnsi="Times New Roman" w:eastAsia="华文宋体"/>
          <w:sz w:val="28"/>
          <w:szCs w:val="28"/>
        </w:rPr>
      </w:pPr>
    </w:p>
    <w:p w14:paraId="00B4355E">
      <w:pPr>
        <w:jc w:val="center"/>
        <w:rPr>
          <w:rFonts w:ascii="Times New Roman" w:hAnsi="Times New Roman" w:eastAsia="华文宋体"/>
          <w:b/>
          <w:sz w:val="28"/>
          <w:szCs w:val="28"/>
        </w:rPr>
      </w:pPr>
      <w:r>
        <w:rPr>
          <w:rFonts w:ascii="Times New Roman" w:hAnsi="Times New Roman" w:eastAsia="华文宋体"/>
          <w:b/>
          <w:sz w:val="28"/>
          <w:szCs w:val="28"/>
        </w:rPr>
        <w:t xml:space="preserve">    年    月    日</w:t>
      </w:r>
    </w:p>
    <w:p w14:paraId="1C700B9A">
      <w:pPr>
        <w:jc w:val="center"/>
        <w:rPr>
          <w:rFonts w:ascii="Times New Roman" w:hAnsi="Times New Roman" w:eastAsia="华文宋体"/>
          <w:b/>
          <w:sz w:val="28"/>
          <w:szCs w:val="28"/>
        </w:rPr>
      </w:pPr>
    </w:p>
    <w:p w14:paraId="1179CC1F">
      <w:pPr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目    录</w:t>
      </w:r>
    </w:p>
    <w:p w14:paraId="08987095"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5B23BF82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申请材料真实性声明</w:t>
      </w:r>
    </w:p>
    <w:p w14:paraId="0576C957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佛山市禅城区产业创新发展投资基金</w:t>
      </w:r>
      <w:r>
        <w:rPr>
          <w:rFonts w:ascii="Times New Roman" w:hAnsi="Times New Roman" w:eastAsia="仿宋_GB2312"/>
          <w:sz w:val="28"/>
          <w:szCs w:val="28"/>
        </w:rPr>
        <w:t>合作机构申请书</w:t>
      </w:r>
    </w:p>
    <w:p w14:paraId="3916C800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申请机构登记表</w:t>
      </w:r>
    </w:p>
    <w:p w14:paraId="3A038716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申请机构营业执照及副本复印件</w:t>
      </w:r>
    </w:p>
    <w:p w14:paraId="34621DBA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申请机构备案证明和有效期内的年检通过通知</w:t>
      </w:r>
    </w:p>
    <w:p w14:paraId="331B2E08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申请机构团队主要管理人员情况</w:t>
      </w:r>
    </w:p>
    <w:p w14:paraId="34C1AAFE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申请机构业绩相关证明材料</w:t>
      </w:r>
    </w:p>
    <w:p w14:paraId="04C9B40F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申请机构已投资企业列表</w:t>
      </w:r>
    </w:p>
    <w:p w14:paraId="490D5880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申请机构近三年经营情况及审计报告</w:t>
      </w:r>
    </w:p>
    <w:p w14:paraId="2008F10E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申请机构内部制度文件</w:t>
      </w:r>
    </w:p>
    <w:p w14:paraId="121475AA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申请机构有关诉讼或有风险承诺函</w:t>
      </w:r>
    </w:p>
    <w:p w14:paraId="35F2AA7D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申请机构同意项目跟投的承诺函</w:t>
      </w:r>
    </w:p>
    <w:p w14:paraId="39834BF0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申请机构股东会和董事会决议</w:t>
      </w:r>
    </w:p>
    <w:p w14:paraId="7D04F772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子基金设立方案</w:t>
      </w:r>
    </w:p>
    <w:p w14:paraId="4295D8A2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子基金管理人章程</w:t>
      </w:r>
    </w:p>
    <w:p w14:paraId="09A4A163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其他需说明事项</w:t>
      </w:r>
    </w:p>
    <w:p w14:paraId="0BD000F9">
      <w:pPr>
        <w:spacing w:line="560" w:lineRule="exact"/>
        <w:rPr>
          <w:rFonts w:ascii="Times New Roman" w:hAnsi="Times New Roman" w:eastAsia="华文宋体"/>
          <w:sz w:val="28"/>
          <w:szCs w:val="28"/>
        </w:rPr>
      </w:pPr>
    </w:p>
    <w:p w14:paraId="45C2182A">
      <w:pPr>
        <w:jc w:val="center"/>
        <w:rPr>
          <w:rFonts w:ascii="Times New Roman" w:hAnsi="Times New Roman" w:eastAsia="华文宋体"/>
          <w:b/>
          <w:sz w:val="28"/>
          <w:szCs w:val="28"/>
        </w:rPr>
      </w:pPr>
    </w:p>
    <w:p w14:paraId="4225D694">
      <w:pPr>
        <w:jc w:val="center"/>
        <w:rPr>
          <w:rFonts w:ascii="Times New Roman" w:hAnsi="Times New Roman" w:eastAsia="华文宋体"/>
          <w:b/>
          <w:sz w:val="28"/>
          <w:szCs w:val="28"/>
        </w:rPr>
      </w:pPr>
    </w:p>
    <w:p w14:paraId="40A5C501">
      <w:pPr>
        <w:rPr>
          <w:rFonts w:ascii="Times New Roman" w:hAnsi="Times New Roman" w:eastAsia="华文宋体"/>
          <w:b/>
          <w:sz w:val="28"/>
          <w:szCs w:val="28"/>
        </w:rPr>
      </w:pPr>
    </w:p>
    <w:p w14:paraId="32839E04">
      <w:pPr>
        <w:rPr>
          <w:rFonts w:ascii="Times New Roman" w:hAnsi="Times New Roman" w:eastAsia="华文宋体"/>
          <w:b/>
          <w:sz w:val="28"/>
          <w:szCs w:val="28"/>
        </w:rPr>
      </w:pPr>
    </w:p>
    <w:p w14:paraId="7E51D372">
      <w:pPr>
        <w:rPr>
          <w:rFonts w:ascii="Times New Roman" w:hAnsi="Times New Roman" w:eastAsia="华文宋体"/>
          <w:b/>
          <w:sz w:val="28"/>
          <w:szCs w:val="28"/>
        </w:rPr>
      </w:pPr>
    </w:p>
    <w:p w14:paraId="2429AE02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一、申请材料真实性声明</w:t>
      </w:r>
    </w:p>
    <w:p w14:paraId="6E054449">
      <w:pPr>
        <w:rPr>
          <w:rFonts w:ascii="Times New Roman" w:hAnsi="Times New Roman" w:eastAsia="华文宋体"/>
          <w:b/>
          <w:sz w:val="28"/>
          <w:szCs w:val="28"/>
        </w:rPr>
      </w:pPr>
    </w:p>
    <w:p w14:paraId="5B19A23F">
      <w:pPr>
        <w:rPr>
          <w:rFonts w:ascii="Times New Roman" w:hAnsi="Times New Roman" w:eastAsia="华文宋体"/>
          <w:b/>
          <w:sz w:val="28"/>
          <w:szCs w:val="28"/>
        </w:rPr>
      </w:pPr>
      <w:r>
        <w:rPr>
          <w:rFonts w:ascii="Times New Roman" w:hAnsi="Times New Roman" w:eastAsia="华文宋体"/>
          <w:b/>
          <w:sz w:val="28"/>
          <w:szCs w:val="28"/>
        </w:rPr>
        <w:t xml:space="preserve">     </w:t>
      </w:r>
    </w:p>
    <w:p w14:paraId="0172434D">
      <w:pPr>
        <w:ind w:firstLine="525" w:firstLineChars="196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本企业在此郑重承诺：</w:t>
      </w:r>
    </w:p>
    <w:p w14:paraId="178C907B">
      <w:pPr>
        <w:ind w:firstLine="525" w:firstLineChars="196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本企业提供的项目材料真实可靠，无任何虚假成分，对所报项目资料的真实性负责并承担相应的法律责任。 </w:t>
      </w:r>
    </w:p>
    <w:p w14:paraId="068F784F">
      <w:pPr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 xml:space="preserve">    特此承诺！</w:t>
      </w:r>
    </w:p>
    <w:p w14:paraId="49072177">
      <w:pPr>
        <w:rPr>
          <w:rFonts w:ascii="Times New Roman" w:hAnsi="Times New Roman" w:eastAsia="仿宋_GB2312"/>
          <w:sz w:val="28"/>
          <w:szCs w:val="28"/>
          <w:shd w:val="clear" w:color="auto" w:fill="FFFFFF"/>
        </w:rPr>
      </w:pPr>
    </w:p>
    <w:p w14:paraId="319B9B40">
      <w:pPr>
        <w:rPr>
          <w:rFonts w:ascii="Times New Roman" w:hAnsi="Times New Roman" w:eastAsia="仿宋_GB2312"/>
          <w:sz w:val="28"/>
          <w:szCs w:val="28"/>
          <w:shd w:val="clear" w:color="auto" w:fill="FFFFFF"/>
        </w:rPr>
      </w:pPr>
    </w:p>
    <w:p w14:paraId="399FAD48">
      <w:pPr>
        <w:ind w:firstLine="4406" w:firstLineChars="1644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</w:p>
    <w:p w14:paraId="3DC7847D">
      <w:pPr>
        <w:ind w:firstLine="4406" w:firstLineChars="1644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</w:p>
    <w:p w14:paraId="2A328761">
      <w:pPr>
        <w:ind w:right="268" w:firstLine="4939" w:firstLineChars="1843"/>
        <w:jc w:val="right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申请机构名称（盖章）</w:t>
      </w:r>
    </w:p>
    <w:p w14:paraId="6F805127">
      <w:pPr>
        <w:ind w:right="268" w:firstLine="4939" w:firstLineChars="1843"/>
        <w:jc w:val="right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年   月   日</w:t>
      </w:r>
    </w:p>
    <w:p w14:paraId="28B638DC">
      <w:pPr>
        <w:rPr>
          <w:rFonts w:ascii="Times New Roman" w:hAnsi="Times New Roman" w:eastAsia="华文宋体"/>
          <w:b/>
          <w:sz w:val="28"/>
          <w:szCs w:val="28"/>
        </w:rPr>
      </w:pPr>
    </w:p>
    <w:p w14:paraId="71B014C7">
      <w:pPr>
        <w:rPr>
          <w:rFonts w:ascii="Times New Roman" w:hAnsi="Times New Roman" w:eastAsia="华文宋体"/>
          <w:b/>
          <w:sz w:val="28"/>
          <w:szCs w:val="28"/>
        </w:rPr>
      </w:pPr>
    </w:p>
    <w:p w14:paraId="0B1A13BA">
      <w:pPr>
        <w:rPr>
          <w:rFonts w:ascii="Times New Roman" w:hAnsi="Times New Roman" w:eastAsia="华文宋体"/>
          <w:b/>
          <w:sz w:val="28"/>
          <w:szCs w:val="28"/>
        </w:rPr>
      </w:pPr>
    </w:p>
    <w:p w14:paraId="02737CBF">
      <w:pPr>
        <w:rPr>
          <w:rFonts w:ascii="Times New Roman" w:hAnsi="Times New Roman" w:eastAsia="华文宋体"/>
          <w:b/>
          <w:sz w:val="28"/>
          <w:szCs w:val="28"/>
        </w:rPr>
      </w:pPr>
    </w:p>
    <w:p w14:paraId="23856B61">
      <w:pPr>
        <w:rPr>
          <w:rFonts w:ascii="Times New Roman" w:hAnsi="Times New Roman" w:eastAsia="华文宋体"/>
          <w:b/>
          <w:sz w:val="28"/>
          <w:szCs w:val="28"/>
        </w:rPr>
      </w:pPr>
    </w:p>
    <w:p w14:paraId="5075205C">
      <w:pPr>
        <w:rPr>
          <w:rFonts w:ascii="Times New Roman" w:hAnsi="Times New Roman" w:eastAsia="华文宋体"/>
          <w:b/>
          <w:sz w:val="28"/>
          <w:szCs w:val="28"/>
        </w:rPr>
      </w:pPr>
    </w:p>
    <w:p w14:paraId="38675C23">
      <w:pPr>
        <w:rPr>
          <w:rFonts w:ascii="Times New Roman" w:hAnsi="Times New Roman" w:eastAsia="华文宋体"/>
          <w:b/>
          <w:sz w:val="28"/>
          <w:szCs w:val="28"/>
        </w:rPr>
      </w:pPr>
    </w:p>
    <w:p w14:paraId="70468813">
      <w:pPr>
        <w:rPr>
          <w:rFonts w:ascii="Times New Roman" w:hAnsi="Times New Roman" w:eastAsia="华文宋体"/>
          <w:b/>
          <w:sz w:val="28"/>
          <w:szCs w:val="28"/>
        </w:rPr>
      </w:pPr>
    </w:p>
    <w:p w14:paraId="5CDF272E">
      <w:pPr>
        <w:rPr>
          <w:rFonts w:ascii="Times New Roman" w:hAnsi="Times New Roman" w:eastAsia="华文宋体"/>
          <w:b/>
          <w:sz w:val="28"/>
          <w:szCs w:val="28"/>
        </w:rPr>
      </w:pPr>
    </w:p>
    <w:p w14:paraId="77EEE74D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二、</w:t>
      </w:r>
      <w:r>
        <w:rPr>
          <w:rFonts w:hint="eastAsia" w:ascii="Times New Roman" w:hAnsi="Times New Roman" w:eastAsia="黑体"/>
          <w:b/>
          <w:sz w:val="36"/>
          <w:szCs w:val="36"/>
        </w:rPr>
        <w:t>佛山市禅城区产业创新发展投资基金</w:t>
      </w:r>
    </w:p>
    <w:p w14:paraId="232C5BC7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合作机构申请书</w:t>
      </w:r>
    </w:p>
    <w:p w14:paraId="77C99CDC">
      <w:pPr>
        <w:rPr>
          <w:rFonts w:ascii="Times New Roman" w:hAnsi="Times New Roman" w:eastAsia="华文宋体"/>
          <w:b/>
          <w:sz w:val="28"/>
          <w:szCs w:val="28"/>
        </w:rPr>
      </w:pPr>
    </w:p>
    <w:p w14:paraId="0C938D46">
      <w:pPr>
        <w:spacing w:line="560" w:lineRule="exact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</w:rPr>
        <w:t>佛山市禅城启航创新产业发展投资基金合伙企业（有限合伙）</w:t>
      </w: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：</w:t>
      </w:r>
    </w:p>
    <w:p w14:paraId="6F9F2EE9">
      <w:pPr>
        <w:spacing w:line="560" w:lineRule="exact"/>
        <w:ind w:firstLine="525" w:firstLineChars="196"/>
        <w:rPr>
          <w:rFonts w:hint="default" w:ascii="Times New Roman" w:hAnsi="Times New Roman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val="en-US" w:eastAsia="zh-CN"/>
        </w:rPr>
        <w:t>(企业简介，团队简介，业绩简介等)</w:t>
      </w:r>
    </w:p>
    <w:p w14:paraId="6B373E1D">
      <w:pPr>
        <w:spacing w:line="560" w:lineRule="exact"/>
        <w:ind w:firstLine="525" w:firstLineChars="196"/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val="en-US" w:eastAsia="zh-CN"/>
        </w:rPr>
      </w:pPr>
    </w:p>
    <w:p w14:paraId="0D4BA614">
      <w:pPr>
        <w:spacing w:line="560" w:lineRule="exact"/>
        <w:ind w:firstLine="525" w:firstLineChars="196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 xml:space="preserve">                     </w:t>
      </w:r>
    </w:p>
    <w:p w14:paraId="2A2F0A42">
      <w:pPr>
        <w:spacing w:line="560" w:lineRule="exact"/>
        <w:ind w:firstLine="4009" w:firstLineChars="1496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 xml:space="preserve"> 申请机构名称（盖章）</w:t>
      </w:r>
    </w:p>
    <w:p w14:paraId="69A95A45">
      <w:pPr>
        <w:spacing w:line="560" w:lineRule="exact"/>
        <w:ind w:firstLine="525" w:firstLineChars="196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 xml:space="preserve">                                       年    月    日   </w:t>
      </w:r>
    </w:p>
    <w:p w14:paraId="20F8F02C">
      <w:pPr>
        <w:numPr>
          <w:ilvl w:val="0"/>
          <w:numId w:val="2"/>
        </w:num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br w:type="page"/>
      </w:r>
      <w:r>
        <w:rPr>
          <w:rFonts w:hint="eastAsia" w:ascii="Times New Roman" w:hAnsi="Times New Roman" w:eastAsia="黑体"/>
          <w:b/>
          <w:sz w:val="36"/>
          <w:szCs w:val="36"/>
        </w:rPr>
        <w:t>佛山市禅城区产业创新发展投资基金</w:t>
      </w:r>
    </w:p>
    <w:p w14:paraId="09227911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合作机构申请机构登记表</w:t>
      </w:r>
    </w:p>
    <w:p w14:paraId="0A8B33AE">
      <w:pPr>
        <w:rPr>
          <w:rFonts w:ascii="Times New Roman" w:hAnsi="Times New Roman" w:eastAsia="华文宋体"/>
          <w:sz w:val="28"/>
          <w:szCs w:val="28"/>
        </w:rPr>
      </w:pP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306"/>
        <w:gridCol w:w="485"/>
        <w:gridCol w:w="1822"/>
        <w:gridCol w:w="2307"/>
      </w:tblGrid>
      <w:tr w14:paraId="5ACC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5E06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申请机构名称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CE6A">
            <w:pPr>
              <w:spacing w:line="440" w:lineRule="exact"/>
              <w:rPr>
                <w:rFonts w:ascii="Times New Roman" w:hAnsi="Times New Roman" w:eastAsia="微软雅黑"/>
                <w:b/>
                <w:szCs w:val="20"/>
              </w:rPr>
            </w:pPr>
          </w:p>
        </w:tc>
      </w:tr>
      <w:tr w14:paraId="7CE8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C3D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拟设基金名称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F1D3">
            <w:pPr>
              <w:spacing w:line="440" w:lineRule="exac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BEA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1FF9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拟成立基金规模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87F9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亿元人民币</w:t>
            </w:r>
          </w:p>
        </w:tc>
      </w:tr>
      <w:tr w14:paraId="3D8F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9A7D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申请引导基金额度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B029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万元人民币</w:t>
            </w:r>
          </w:p>
        </w:tc>
      </w:tr>
      <w:tr w14:paraId="5616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B64C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申请机构注册地址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873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</w:p>
        </w:tc>
      </w:tr>
      <w:tr w14:paraId="2D9D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B5B1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申请机构法定代表人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1479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</w:p>
        </w:tc>
      </w:tr>
      <w:tr w14:paraId="57D8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3EB2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申请机构股东及股比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6EEE8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</w:p>
        </w:tc>
      </w:tr>
      <w:tr w14:paraId="133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385A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联系方式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8208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姓名：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11C43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 xml:space="preserve">职务： 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8C03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办公电话：</w:t>
            </w:r>
          </w:p>
          <w:p w14:paraId="47C60863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</w:p>
        </w:tc>
      </w:tr>
      <w:tr w14:paraId="2AC7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325D">
            <w:pPr>
              <w:widowControl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E76A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手机：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87E1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传真：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8953"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电子邮件：</w:t>
            </w:r>
          </w:p>
        </w:tc>
      </w:tr>
      <w:tr w14:paraId="549E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732D">
            <w:pPr>
              <w:widowControl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6660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通信地址：</w:t>
            </w:r>
          </w:p>
        </w:tc>
      </w:tr>
      <w:tr w14:paraId="40ED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6F37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曾受托管理资金规模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6AC0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亿元</w:t>
            </w:r>
          </w:p>
        </w:tc>
      </w:tr>
      <w:tr w14:paraId="35AF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0BDF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拟组建基金投资策略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1181">
            <w:pPr>
              <w:spacing w:line="440" w:lineRule="exact"/>
              <w:rPr>
                <w:rFonts w:hint="default" w:ascii="仿宋_GB2312" w:hAnsi="Times New Roman" w:eastAsia="仿宋_GB2312"/>
                <w:bCs/>
                <w:szCs w:val="20"/>
                <w:lang w:val="en-US" w:eastAsia="zh-CN"/>
              </w:rPr>
            </w:pPr>
          </w:p>
        </w:tc>
      </w:tr>
      <w:tr w14:paraId="2F8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6AF2">
            <w:pPr>
              <w:spacing w:line="440" w:lineRule="exact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已投资项目情况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A706">
            <w:pPr>
              <w:spacing w:line="440" w:lineRule="exact"/>
              <w:rPr>
                <w:rFonts w:hint="default" w:ascii="仿宋_GB2312" w:hAnsi="Times New Roman" w:eastAsia="仿宋_GB2312"/>
                <w:bCs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累计项目数量：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543D">
            <w:pPr>
              <w:spacing w:line="440" w:lineRule="exact"/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累计投资金额：亿元</w:t>
            </w:r>
          </w:p>
        </w:tc>
      </w:tr>
      <w:tr w14:paraId="6C76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860A">
            <w:pPr>
              <w:spacing w:line="60" w:lineRule="auto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备案情况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D0F">
            <w:pPr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申请合作机构是否在政府主管部门备案且处于年检有效期限内</w:t>
            </w:r>
          </w:p>
          <w:p w14:paraId="7717F09A">
            <w:pPr>
              <w:rPr>
                <w:rFonts w:ascii="仿宋_GB2312" w:hAnsi="Times New Roman" w:eastAsia="仿宋_GB2312"/>
                <w:bCs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Cs w:val="20"/>
              </w:rPr>
              <w:t>是　□         否　□</w:t>
            </w:r>
          </w:p>
        </w:tc>
      </w:tr>
      <w:tr w14:paraId="20B8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5CEF">
            <w:pPr>
              <w:ind w:right="109"/>
              <w:jc w:val="left"/>
              <w:rPr>
                <w:rFonts w:ascii="Times New Roman" w:hAnsi="Times New Roman" w:eastAsia="微软雅黑"/>
                <w:szCs w:val="20"/>
              </w:rPr>
            </w:pPr>
          </w:p>
          <w:p w14:paraId="3C18E702">
            <w:pPr>
              <w:ind w:right="109"/>
              <w:jc w:val="left"/>
              <w:rPr>
                <w:rFonts w:ascii="Times New Roman" w:hAnsi="Times New Roman" w:eastAsia="微软雅黑"/>
                <w:szCs w:val="20"/>
              </w:rPr>
            </w:pPr>
          </w:p>
          <w:p w14:paraId="22631BAF">
            <w:pPr>
              <w:ind w:right="109"/>
              <w:jc w:val="left"/>
              <w:rPr>
                <w:rFonts w:ascii="Times New Roman" w:hAnsi="Times New Roman" w:eastAsia="微软雅黑"/>
                <w:szCs w:val="20"/>
              </w:rPr>
            </w:pPr>
          </w:p>
          <w:p w14:paraId="4F29C7E3">
            <w:pPr>
              <w:ind w:right="109"/>
              <w:jc w:val="left"/>
              <w:rPr>
                <w:rFonts w:ascii="Times New Roman" w:hAnsi="Times New Roman" w:eastAsia="微软雅黑"/>
                <w:szCs w:val="20"/>
              </w:rPr>
            </w:pPr>
          </w:p>
          <w:p w14:paraId="10E63BF7">
            <w:pPr>
              <w:ind w:right="109" w:firstLine="396" w:firstLineChars="200"/>
              <w:jc w:val="lef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 xml:space="preserve">负责人签名： 　　　　　　　　　  申请合作机构盖章：     </w:t>
            </w:r>
          </w:p>
          <w:p w14:paraId="6B9726CE">
            <w:pPr>
              <w:wordWrap w:val="0"/>
              <w:ind w:right="109" w:firstLine="396" w:firstLineChars="200"/>
              <w:jc w:val="right"/>
              <w:rPr>
                <w:rFonts w:ascii="Times New Roman" w:hAnsi="Times New Roman" w:eastAsia="微软雅黑"/>
                <w:b/>
                <w:szCs w:val="20"/>
              </w:rPr>
            </w:pPr>
            <w:r>
              <w:rPr>
                <w:rFonts w:ascii="Times New Roman" w:hAnsi="Times New Roman" w:eastAsia="微软雅黑"/>
                <w:b/>
                <w:szCs w:val="20"/>
              </w:rPr>
              <w:t>年    月    日</w:t>
            </w:r>
          </w:p>
        </w:tc>
      </w:tr>
    </w:tbl>
    <w:p w14:paraId="6B15CFFB">
      <w:pPr>
        <w:rPr>
          <w:rFonts w:ascii="Times New Roman" w:hAnsi="Times New Roman"/>
        </w:rPr>
        <w:sectPr>
          <w:footerReference r:id="rId3" w:type="default"/>
          <w:pgSz w:w="11907" w:h="16840"/>
          <w:pgMar w:top="1440" w:right="1797" w:bottom="1440" w:left="1797" w:header="851" w:footer="992" w:gutter="0"/>
          <w:cols w:space="720" w:num="1"/>
          <w:docGrid w:type="linesAndChars" w:linePitch="312" w:charSpace="-2473"/>
        </w:sectPr>
      </w:pPr>
    </w:p>
    <w:p w14:paraId="1A11A400">
      <w:pPr>
        <w:numPr>
          <w:ilvl w:val="0"/>
          <w:numId w:val="3"/>
        </w:num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申请机构营业执照副本复印件</w:t>
      </w:r>
    </w:p>
    <w:p w14:paraId="3ECB4F1F">
      <w:pPr>
        <w:rPr>
          <w:rFonts w:ascii="仿宋_GB2312" w:hAnsi="Times New Roman" w:eastAsia="仿宋_GB2312"/>
          <w:b/>
          <w:sz w:val="28"/>
          <w:szCs w:val="28"/>
        </w:rPr>
      </w:pPr>
    </w:p>
    <w:p w14:paraId="31CD61B4">
      <w:p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五、申请机构备案证明和有效期内的年检通过通知</w:t>
      </w:r>
    </w:p>
    <w:p w14:paraId="2F29F7BB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黑体"/>
          <w:b/>
          <w:sz w:val="36"/>
          <w:szCs w:val="36"/>
        </w:rPr>
        <w:t xml:space="preserve">   </w:t>
      </w:r>
      <w:r>
        <w:rPr>
          <w:rFonts w:ascii="Times New Roman" w:hAnsi="Times New Roman" w:eastAsia="仿宋"/>
          <w:sz w:val="28"/>
          <w:szCs w:val="28"/>
        </w:rPr>
        <w:t>（基金业协会备案证明等）</w:t>
      </w:r>
    </w:p>
    <w:p w14:paraId="78118364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六、申请机构团队主要管理人员情况</w:t>
      </w:r>
    </w:p>
    <w:p w14:paraId="52EA97F3">
      <w:pPr>
        <w:widowControl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（包括主要管理人员情况表和主要经营管理人相关材料）</w:t>
      </w:r>
    </w:p>
    <w:p w14:paraId="0CD4329A">
      <w:pPr>
        <w:spacing w:before="312" w:beforeLines="100" w:after="312" w:afterLines="100" w:line="560" w:lineRule="exact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团队主要管理人员情况表</w:t>
      </w:r>
    </w:p>
    <w:tbl>
      <w:tblPr>
        <w:tblStyle w:val="8"/>
        <w:tblW w:w="9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89"/>
        <w:gridCol w:w="1276"/>
        <w:gridCol w:w="2153"/>
        <w:gridCol w:w="1800"/>
        <w:gridCol w:w="1278"/>
        <w:gridCol w:w="1985"/>
      </w:tblGrid>
      <w:tr w14:paraId="0807D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4" w:type="dxa"/>
            <w:vAlign w:val="center"/>
          </w:tcPr>
          <w:p w14:paraId="43A5F1F2">
            <w:pPr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14:paraId="503FAD00">
            <w:pPr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35DCBBE8">
            <w:pPr>
              <w:ind w:left="-107" w:leftChars="-51"/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职位</w:t>
            </w:r>
          </w:p>
        </w:tc>
        <w:tc>
          <w:tcPr>
            <w:tcW w:w="2153" w:type="dxa"/>
            <w:vAlign w:val="center"/>
          </w:tcPr>
          <w:p w14:paraId="70218420">
            <w:pPr>
              <w:ind w:left="-107" w:leftChars="-51"/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工作经历简介</w:t>
            </w:r>
          </w:p>
        </w:tc>
        <w:tc>
          <w:tcPr>
            <w:tcW w:w="1800" w:type="dxa"/>
            <w:vAlign w:val="center"/>
          </w:tcPr>
          <w:p w14:paraId="50D6BF74">
            <w:pPr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投资案例</w:t>
            </w:r>
          </w:p>
        </w:tc>
        <w:tc>
          <w:tcPr>
            <w:tcW w:w="1278" w:type="dxa"/>
            <w:vAlign w:val="center"/>
          </w:tcPr>
          <w:p w14:paraId="597B9A7C">
            <w:pPr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电话/手机</w:t>
            </w:r>
          </w:p>
        </w:tc>
        <w:tc>
          <w:tcPr>
            <w:tcW w:w="1985" w:type="dxa"/>
            <w:vAlign w:val="center"/>
          </w:tcPr>
          <w:p w14:paraId="75E25C9D">
            <w:pPr>
              <w:jc w:val="center"/>
              <w:rPr>
                <w:rFonts w:ascii="Times New Roman" w:hAnsi="Times New Roman" w:eastAsia="华文宋体"/>
                <w:b/>
                <w:sz w:val="28"/>
                <w:szCs w:val="28"/>
              </w:rPr>
            </w:pPr>
            <w:r>
              <w:rPr>
                <w:rFonts w:ascii="Times New Roman" w:hAnsi="Times New Roman" w:eastAsia="华文宋体"/>
                <w:b/>
                <w:sz w:val="28"/>
                <w:szCs w:val="28"/>
              </w:rPr>
              <w:t>邮件</w:t>
            </w:r>
          </w:p>
        </w:tc>
      </w:tr>
      <w:tr w14:paraId="7B72C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34" w:type="dxa"/>
            <w:vAlign w:val="center"/>
          </w:tcPr>
          <w:p w14:paraId="61D267D6">
            <w:pPr>
              <w:spacing w:line="440" w:lineRule="exact"/>
              <w:jc w:val="center"/>
              <w:rPr>
                <w:rFonts w:hint="eastAsia" w:ascii="Times New Roman" w:hAnsi="Times New Roman" w:eastAsia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9" w:type="dxa"/>
            <w:vAlign w:val="center"/>
          </w:tcPr>
          <w:p w14:paraId="48164964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DF2066D">
            <w:pPr>
              <w:spacing w:line="440" w:lineRule="exact"/>
              <w:ind w:left="-107" w:leftChars="-51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vAlign w:val="center"/>
          </w:tcPr>
          <w:p w14:paraId="2B7DF072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DE2EDFF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 w14:paraId="63D09E0C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17E73A0F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AC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34" w:type="dxa"/>
            <w:vAlign w:val="center"/>
          </w:tcPr>
          <w:p w14:paraId="773F61F3">
            <w:pPr>
              <w:spacing w:line="440" w:lineRule="exact"/>
              <w:jc w:val="center"/>
              <w:rPr>
                <w:rFonts w:ascii="Times New Roman" w:hAnsi="Times New Roman" w:eastAsia="华文宋体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33B8BA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6FF4C60">
            <w:pPr>
              <w:spacing w:line="440" w:lineRule="exact"/>
              <w:ind w:left="-107" w:leftChars="-51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vAlign w:val="center"/>
          </w:tcPr>
          <w:p w14:paraId="05E2BF12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7217FCBC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 w14:paraId="20DB9A99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677075BA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47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34" w:type="dxa"/>
            <w:vAlign w:val="center"/>
          </w:tcPr>
          <w:p w14:paraId="73F65329">
            <w:pPr>
              <w:spacing w:line="440" w:lineRule="exact"/>
              <w:jc w:val="center"/>
              <w:rPr>
                <w:rFonts w:ascii="Times New Roman" w:hAnsi="Times New Roman" w:eastAsia="华文宋体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937B9F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1F33CE9">
            <w:pPr>
              <w:spacing w:line="440" w:lineRule="exact"/>
              <w:ind w:left="-107" w:leftChars="-51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vAlign w:val="center"/>
          </w:tcPr>
          <w:p w14:paraId="2FF4DF49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30D1E6F3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 w14:paraId="02BC6F3A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9248F68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78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34" w:type="dxa"/>
            <w:vAlign w:val="center"/>
          </w:tcPr>
          <w:p w14:paraId="3EE89B65">
            <w:pPr>
              <w:spacing w:line="440" w:lineRule="exact"/>
              <w:jc w:val="center"/>
              <w:rPr>
                <w:rFonts w:ascii="Times New Roman" w:hAnsi="Times New Roman" w:eastAsia="华文宋体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95F069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A893055">
            <w:pPr>
              <w:spacing w:line="440" w:lineRule="exact"/>
              <w:ind w:left="-107" w:leftChars="-51"/>
              <w:jc w:val="center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vAlign w:val="center"/>
          </w:tcPr>
          <w:p w14:paraId="7FC451AE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792E90E5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 w14:paraId="647E2615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6AE7C73">
            <w:pPr>
              <w:spacing w:line="440" w:lineRule="exact"/>
              <w:ind w:left="-107" w:leftChars="-51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B1277">
      <w:pPr>
        <w:spacing w:line="600" w:lineRule="exact"/>
        <w:ind w:firstLine="57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团队主要经营管理人的相关材料</w:t>
      </w:r>
      <w:r>
        <w:rPr>
          <w:rFonts w:ascii="Times New Roman" w:hAnsi="Times New Roman" w:eastAsia="仿宋"/>
          <w:sz w:val="28"/>
          <w:szCs w:val="28"/>
        </w:rPr>
        <w:t>（重点包括：法定代表人简表、高级管理人员简表、主要投资团队成员简表，及其身份证复印件、相关职业证书复印件等）。</w:t>
      </w:r>
    </w:p>
    <w:p w14:paraId="1B1873CC">
      <w:pPr>
        <w:spacing w:line="600" w:lineRule="exact"/>
        <w:rPr>
          <w:rFonts w:ascii="Times New Roman" w:hAnsi="Times New Roman" w:eastAsia="仿宋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0E11772F">
      <w:pPr>
        <w:spacing w:before="312" w:beforeLines="100" w:after="312" w:afterLines="100" w:line="560" w:lineRule="exact"/>
        <w:jc w:val="center"/>
        <w:rPr>
          <w:rFonts w:ascii="Times New Roman" w:hAnsi="Times New Roman" w:eastAsia="华文宋体"/>
          <w:b/>
          <w:sz w:val="32"/>
          <w:szCs w:val="32"/>
        </w:rPr>
      </w:pPr>
      <w:r>
        <w:rPr>
          <w:rFonts w:ascii="Times New Roman" w:hAnsi="Times New Roman" w:eastAsia="黑体"/>
          <w:b/>
          <w:sz w:val="36"/>
          <w:szCs w:val="36"/>
        </w:rPr>
        <w:t>法定代表人简表</w:t>
      </w:r>
    </w:p>
    <w:tbl>
      <w:tblPr>
        <w:tblStyle w:val="8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231"/>
        <w:gridCol w:w="2227"/>
        <w:gridCol w:w="2309"/>
      </w:tblGrid>
      <w:tr w14:paraId="7CB4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80" w:type="dxa"/>
            <w:vAlign w:val="center"/>
          </w:tcPr>
          <w:p w14:paraId="4F15F487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231" w:type="dxa"/>
            <w:vAlign w:val="center"/>
          </w:tcPr>
          <w:p w14:paraId="1852D090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3C17DEE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 w14:paraId="7ACF45C4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4099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300A05C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231" w:type="dxa"/>
            <w:vAlign w:val="center"/>
          </w:tcPr>
          <w:p w14:paraId="0B8DACBF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5528C6FE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vAlign w:val="center"/>
          </w:tcPr>
          <w:p w14:paraId="1866F38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7831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637008A0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毕业学校</w:t>
            </w:r>
          </w:p>
        </w:tc>
        <w:tc>
          <w:tcPr>
            <w:tcW w:w="2231" w:type="dxa"/>
            <w:vAlign w:val="center"/>
          </w:tcPr>
          <w:p w14:paraId="5C07C661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3152526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所学专业</w:t>
            </w:r>
          </w:p>
        </w:tc>
        <w:tc>
          <w:tcPr>
            <w:tcW w:w="2309" w:type="dxa"/>
            <w:vAlign w:val="center"/>
          </w:tcPr>
          <w:p w14:paraId="3E30FB9C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5868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1AFA14A5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231" w:type="dxa"/>
            <w:vAlign w:val="center"/>
          </w:tcPr>
          <w:p w14:paraId="06F6B0D2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40EA289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主要从事专业</w:t>
            </w:r>
          </w:p>
        </w:tc>
        <w:tc>
          <w:tcPr>
            <w:tcW w:w="2309" w:type="dxa"/>
            <w:vAlign w:val="center"/>
          </w:tcPr>
          <w:p w14:paraId="722389C2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0CEF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8647" w:type="dxa"/>
            <w:gridSpan w:val="4"/>
          </w:tcPr>
          <w:p w14:paraId="5926BCAB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工作经历：</w:t>
            </w:r>
          </w:p>
          <w:p w14:paraId="62024A75">
            <w:pPr>
              <w:rPr>
                <w:rFonts w:ascii="仿宋_GB2312" w:hAnsi="Times New Roman" w:eastAsia="仿宋_GB2312"/>
                <w:kern w:val="0"/>
                <w:sz w:val="18"/>
                <w:szCs w:val="20"/>
              </w:rPr>
            </w:pPr>
          </w:p>
        </w:tc>
      </w:tr>
      <w:tr w14:paraId="0BFC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55315234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工作业绩：</w:t>
            </w:r>
          </w:p>
          <w:p w14:paraId="0733E623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2AD3C357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3C701BBF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07428E2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35105A7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签名：</w:t>
            </w:r>
          </w:p>
          <w:p w14:paraId="565276D7">
            <w:pPr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5C282ABD">
            <w:pPr>
              <w:wordWrap w:val="0"/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年  月  日       </w:t>
            </w:r>
          </w:p>
        </w:tc>
      </w:tr>
    </w:tbl>
    <w:p w14:paraId="6D841D8A">
      <w:pPr>
        <w:spacing w:before="312" w:beforeLines="100" w:after="312" w:afterLines="100" w:line="560" w:lineRule="exact"/>
        <w:jc w:val="center"/>
        <w:rPr>
          <w:rFonts w:ascii="Times New Roman" w:hAnsi="Times New Roman" w:eastAsia="华文宋体"/>
          <w:b/>
          <w:sz w:val="32"/>
          <w:szCs w:val="32"/>
        </w:rPr>
      </w:pPr>
      <w:r>
        <w:rPr>
          <w:rFonts w:ascii="Times New Roman" w:hAnsi="Times New Roman" w:eastAsia="黑体"/>
          <w:b/>
          <w:sz w:val="36"/>
          <w:szCs w:val="36"/>
        </w:rPr>
        <w:t>高级管理人员简表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231"/>
        <w:gridCol w:w="2227"/>
        <w:gridCol w:w="2309"/>
      </w:tblGrid>
      <w:tr w14:paraId="73DC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80" w:type="dxa"/>
            <w:vAlign w:val="center"/>
          </w:tcPr>
          <w:p w14:paraId="006E3B9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231" w:type="dxa"/>
            <w:vAlign w:val="center"/>
          </w:tcPr>
          <w:p w14:paraId="1FF1888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010112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 w14:paraId="536F6757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18D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6479BB77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231" w:type="dxa"/>
            <w:vAlign w:val="center"/>
          </w:tcPr>
          <w:p w14:paraId="2D19BFA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FD9B046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vAlign w:val="center"/>
          </w:tcPr>
          <w:p w14:paraId="6D4C4205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D5A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55907EB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毕业学校</w:t>
            </w:r>
          </w:p>
        </w:tc>
        <w:tc>
          <w:tcPr>
            <w:tcW w:w="2231" w:type="dxa"/>
            <w:vAlign w:val="center"/>
          </w:tcPr>
          <w:p w14:paraId="235999C2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3F6C5D33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所学专业</w:t>
            </w:r>
          </w:p>
        </w:tc>
        <w:tc>
          <w:tcPr>
            <w:tcW w:w="2309" w:type="dxa"/>
            <w:vAlign w:val="center"/>
          </w:tcPr>
          <w:p w14:paraId="3B40506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7BB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vAlign w:val="center"/>
          </w:tcPr>
          <w:p w14:paraId="0467087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231" w:type="dxa"/>
            <w:vAlign w:val="center"/>
          </w:tcPr>
          <w:p w14:paraId="7FBBF8F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94B3016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主要从事专业</w:t>
            </w:r>
          </w:p>
        </w:tc>
        <w:tc>
          <w:tcPr>
            <w:tcW w:w="2309" w:type="dxa"/>
            <w:vAlign w:val="center"/>
          </w:tcPr>
          <w:p w14:paraId="0480AEB6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46D3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8647" w:type="dxa"/>
            <w:gridSpan w:val="4"/>
          </w:tcPr>
          <w:p w14:paraId="43A4C5D0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工作经历：</w:t>
            </w:r>
          </w:p>
          <w:p w14:paraId="3F4EA319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7F28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6E9EB03A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工作业绩：</w:t>
            </w:r>
          </w:p>
          <w:p w14:paraId="332E2A96"/>
          <w:p w14:paraId="581907AB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8817B67"/>
          <w:p w14:paraId="4C866E8B"/>
          <w:p w14:paraId="44E04138"/>
          <w:p w14:paraId="5E35EE22"/>
          <w:p w14:paraId="13D20CFB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4B103CCD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签名：</w:t>
            </w:r>
          </w:p>
          <w:p w14:paraId="76E0802C">
            <w:pPr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13780A1B">
            <w:pPr>
              <w:wordWrap w:val="0"/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年  月  日        </w:t>
            </w:r>
          </w:p>
        </w:tc>
      </w:tr>
    </w:tbl>
    <w:p w14:paraId="4283FB7E">
      <w:pPr>
        <w:spacing w:before="312" w:beforeLines="100" w:after="312" w:afterLines="100" w:line="560" w:lineRule="exact"/>
        <w:rPr>
          <w:rFonts w:ascii="Times New Roman" w:hAnsi="Times New Roman" w:eastAsia="华文宋体"/>
          <w:b/>
          <w:sz w:val="32"/>
          <w:szCs w:val="32"/>
        </w:rPr>
      </w:pPr>
    </w:p>
    <w:p w14:paraId="1C531A28">
      <w:pPr>
        <w:spacing w:before="312" w:beforeLines="100" w:after="312" w:afterLines="100" w:line="560" w:lineRule="exact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投资团队成员简表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6"/>
        <w:gridCol w:w="2127"/>
        <w:gridCol w:w="2835"/>
      </w:tblGrid>
      <w:tr w14:paraId="3498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vAlign w:val="center"/>
          </w:tcPr>
          <w:p w14:paraId="0C111A3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072837B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CEEC2C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vAlign w:val="center"/>
          </w:tcPr>
          <w:p w14:paraId="5EB3D8F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0478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vAlign w:val="center"/>
          </w:tcPr>
          <w:p w14:paraId="4B8FF095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126" w:type="dxa"/>
            <w:vAlign w:val="center"/>
          </w:tcPr>
          <w:p w14:paraId="6C0D5E4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7E6443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835" w:type="dxa"/>
            <w:vAlign w:val="center"/>
          </w:tcPr>
          <w:p w14:paraId="37D5144E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491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vAlign w:val="center"/>
          </w:tcPr>
          <w:p w14:paraId="2A1CFF6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毕业学校</w:t>
            </w:r>
          </w:p>
        </w:tc>
        <w:tc>
          <w:tcPr>
            <w:tcW w:w="2126" w:type="dxa"/>
            <w:vAlign w:val="center"/>
          </w:tcPr>
          <w:p w14:paraId="357FBFA1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0E764D3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所学专业</w:t>
            </w:r>
          </w:p>
        </w:tc>
        <w:tc>
          <w:tcPr>
            <w:tcW w:w="2835" w:type="dxa"/>
            <w:vAlign w:val="center"/>
          </w:tcPr>
          <w:p w14:paraId="4813A441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8F8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vAlign w:val="center"/>
          </w:tcPr>
          <w:p w14:paraId="41A70DF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vAlign w:val="center"/>
          </w:tcPr>
          <w:p w14:paraId="40D0396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F3677B0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主要从事专业</w:t>
            </w:r>
          </w:p>
        </w:tc>
        <w:tc>
          <w:tcPr>
            <w:tcW w:w="2835" w:type="dxa"/>
            <w:vAlign w:val="center"/>
          </w:tcPr>
          <w:p w14:paraId="379A63E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71CA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8789" w:type="dxa"/>
            <w:gridSpan w:val="4"/>
          </w:tcPr>
          <w:p w14:paraId="1DE716B9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工作经历：</w:t>
            </w:r>
          </w:p>
          <w:p w14:paraId="6F858EF4">
            <w:pPr>
              <w:ind w:firstLine="560" w:firstLineChars="2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A9A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  <w:jc w:val="center"/>
        </w:trPr>
        <w:tc>
          <w:tcPr>
            <w:tcW w:w="8789" w:type="dxa"/>
            <w:gridSpan w:val="4"/>
          </w:tcPr>
          <w:p w14:paraId="717DB298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工作业绩：</w:t>
            </w:r>
          </w:p>
          <w:p w14:paraId="784341B5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473CC25A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0F8CB72"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签名：</w:t>
            </w:r>
          </w:p>
          <w:p w14:paraId="63A1723C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43A84CE0">
            <w:pPr>
              <w:wordWrap w:val="0"/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    年  月  日     </w:t>
            </w:r>
          </w:p>
        </w:tc>
      </w:tr>
    </w:tbl>
    <w:p w14:paraId="597D8513">
      <w:pPr>
        <w:spacing w:before="312" w:beforeLines="100" w:after="312" w:afterLines="100" w:line="560" w:lineRule="exact"/>
        <w:jc w:val="center"/>
        <w:rPr>
          <w:rFonts w:ascii="Times New Roman" w:hAnsi="Times New Roman" w:eastAsia="黑体"/>
          <w:b/>
          <w:sz w:val="36"/>
          <w:szCs w:val="36"/>
        </w:rPr>
      </w:pPr>
    </w:p>
    <w:p w14:paraId="0D0FA8F0">
      <w:pPr>
        <w:spacing w:line="600" w:lineRule="exact"/>
        <w:rPr>
          <w:rFonts w:ascii="Times New Roman" w:hAnsi="Times New Roman" w:eastAsia="黑体"/>
          <w:b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7EBC944E">
      <w:pPr>
        <w:spacing w:line="600" w:lineRule="exac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七、申请机构业绩相关证明材料</w:t>
      </w:r>
    </w:p>
    <w:p w14:paraId="23926CBF">
      <w:pPr>
        <w:spacing w:line="6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（重点包括：已投资项目的基本情况、投资回报、项目投资后的增值服务、目前储备的拟投资禅城区企业项目情况、</w:t>
      </w:r>
      <w:bookmarkStart w:id="0" w:name="OLE_LINK4"/>
      <w:r>
        <w:rPr>
          <w:rFonts w:ascii="Times New Roman" w:hAnsi="Times New Roman" w:eastAsia="仿宋"/>
          <w:sz w:val="28"/>
          <w:szCs w:val="28"/>
        </w:rPr>
        <w:t>所管理的或者受托管理的资金规模的证明文件</w:t>
      </w:r>
      <w:bookmarkEnd w:id="0"/>
      <w:r>
        <w:rPr>
          <w:rFonts w:ascii="Times New Roman" w:hAnsi="Times New Roman" w:eastAsia="仿宋"/>
          <w:sz w:val="28"/>
          <w:szCs w:val="28"/>
        </w:rPr>
        <w:t>等）</w:t>
      </w:r>
    </w:p>
    <w:p w14:paraId="4362B154">
      <w:pPr>
        <w:spacing w:line="600" w:lineRule="exact"/>
        <w:rPr>
          <w:rFonts w:ascii="Times New Roman" w:hAnsi="Times New Roman" w:eastAsia="黑体"/>
          <w:b/>
          <w:sz w:val="36"/>
          <w:szCs w:val="36"/>
        </w:rPr>
      </w:pPr>
    </w:p>
    <w:p w14:paraId="3C39CA78">
      <w:pPr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八、已投资企业列表</w:t>
      </w:r>
      <w:r>
        <w:rPr>
          <w:rFonts w:hint="eastAsia" w:ascii="Times New Roman" w:hAnsi="Times New Roman" w:eastAsia="黑体"/>
          <w:b/>
          <w:sz w:val="36"/>
          <w:szCs w:val="36"/>
        </w:rPr>
        <w:t xml:space="preserve">                                              </w:t>
      </w:r>
      <w:r>
        <w:rPr>
          <w:rFonts w:hint="eastAsia" w:ascii="Times New Roman" w:hAnsi="Times New Roman" w:eastAsia="黑体"/>
          <w:bCs/>
          <w:sz w:val="24"/>
          <w:szCs w:val="24"/>
        </w:rPr>
        <w:t>单位：万元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83"/>
        <w:gridCol w:w="782"/>
        <w:gridCol w:w="801"/>
        <w:gridCol w:w="733"/>
        <w:gridCol w:w="900"/>
        <w:gridCol w:w="900"/>
        <w:gridCol w:w="900"/>
        <w:gridCol w:w="430"/>
        <w:gridCol w:w="20"/>
        <w:gridCol w:w="906"/>
        <w:gridCol w:w="1131"/>
        <w:gridCol w:w="1134"/>
        <w:gridCol w:w="2262"/>
      </w:tblGrid>
      <w:tr w14:paraId="2001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46" w:type="dxa"/>
            <w:vAlign w:val="center"/>
          </w:tcPr>
          <w:p w14:paraId="1019271A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bookmarkStart w:id="1" w:name="_Hlk198562048"/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983" w:type="dxa"/>
            <w:vAlign w:val="center"/>
          </w:tcPr>
          <w:p w14:paraId="2FFDCB3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82" w:type="dxa"/>
            <w:vAlign w:val="center"/>
          </w:tcPr>
          <w:p w14:paraId="3668D9D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行业</w:t>
            </w:r>
          </w:p>
        </w:tc>
        <w:tc>
          <w:tcPr>
            <w:tcW w:w="801" w:type="dxa"/>
            <w:vAlign w:val="center"/>
          </w:tcPr>
          <w:p w14:paraId="6F7ABC90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投资时间</w:t>
            </w:r>
          </w:p>
        </w:tc>
        <w:tc>
          <w:tcPr>
            <w:tcW w:w="733" w:type="dxa"/>
            <w:vAlign w:val="center"/>
          </w:tcPr>
          <w:p w14:paraId="52A0D2E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项目所处阶段</w:t>
            </w:r>
          </w:p>
        </w:tc>
        <w:tc>
          <w:tcPr>
            <w:tcW w:w="900" w:type="dxa"/>
            <w:vAlign w:val="center"/>
          </w:tcPr>
          <w:p w14:paraId="7EC6D13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投资金额</w:t>
            </w:r>
          </w:p>
        </w:tc>
        <w:tc>
          <w:tcPr>
            <w:tcW w:w="900" w:type="dxa"/>
            <w:vAlign w:val="center"/>
          </w:tcPr>
          <w:p w14:paraId="2C55E04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投后估值</w:t>
            </w:r>
          </w:p>
        </w:tc>
        <w:tc>
          <w:tcPr>
            <w:tcW w:w="900" w:type="dxa"/>
            <w:vAlign w:val="center"/>
          </w:tcPr>
          <w:p w14:paraId="758A232A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最新估值</w:t>
            </w:r>
          </w:p>
        </w:tc>
        <w:tc>
          <w:tcPr>
            <w:tcW w:w="450" w:type="dxa"/>
            <w:gridSpan w:val="2"/>
            <w:vAlign w:val="center"/>
          </w:tcPr>
          <w:p w14:paraId="4F73E98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是否领投</w:t>
            </w:r>
          </w:p>
        </w:tc>
        <w:tc>
          <w:tcPr>
            <w:tcW w:w="906" w:type="dxa"/>
            <w:vAlign w:val="center"/>
          </w:tcPr>
          <w:p w14:paraId="2CD205C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退出时间</w:t>
            </w:r>
          </w:p>
        </w:tc>
        <w:tc>
          <w:tcPr>
            <w:tcW w:w="1131" w:type="dxa"/>
            <w:vAlign w:val="center"/>
          </w:tcPr>
          <w:p w14:paraId="10339BA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退出方式</w:t>
            </w:r>
          </w:p>
        </w:tc>
        <w:tc>
          <w:tcPr>
            <w:tcW w:w="1134" w:type="dxa"/>
            <w:vAlign w:val="center"/>
          </w:tcPr>
          <w:p w14:paraId="26E7F82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投资收益</w:t>
            </w:r>
          </w:p>
        </w:tc>
        <w:tc>
          <w:tcPr>
            <w:tcW w:w="2262" w:type="dxa"/>
            <w:vAlign w:val="center"/>
          </w:tcPr>
          <w:p w14:paraId="2C28459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项目公司联系人及电话</w:t>
            </w:r>
          </w:p>
        </w:tc>
      </w:tr>
      <w:tr w14:paraId="735C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528" w:type="dxa"/>
            <w:gridSpan w:val="14"/>
            <w:vAlign w:val="center"/>
          </w:tcPr>
          <w:p w14:paraId="23E716A3">
            <w:pPr>
              <w:widowControl/>
              <w:jc w:val="center"/>
              <w:rPr>
                <w:rFonts w:ascii="Times New Roman" w:hAnsi="Times New Roman" w:eastAsia="华文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宋体"/>
                <w:b/>
                <w:kern w:val="0"/>
                <w:sz w:val="20"/>
                <w:szCs w:val="20"/>
              </w:rPr>
              <w:t>一级股权投资项目</w:t>
            </w:r>
          </w:p>
        </w:tc>
      </w:tr>
      <w:tr w14:paraId="211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6" w:type="dxa"/>
            <w:vAlign w:val="center"/>
          </w:tcPr>
          <w:p w14:paraId="1D9CA3A5">
            <w:pPr>
              <w:widowControl/>
              <w:spacing w:line="276" w:lineRule="auto"/>
              <w:jc w:val="right"/>
              <w:rPr>
                <w:rFonts w:ascii="Times New Roman" w:hAnsi="Times New Roman" w:eastAsia="华文宋体"/>
                <w:b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C29C6D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A88FAE7">
            <w:pPr>
              <w:widowControl/>
              <w:spacing w:line="276" w:lineRule="auto"/>
              <w:jc w:val="center"/>
              <w:rPr>
                <w:rFonts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14:paraId="0CBFB6A2">
            <w:pPr>
              <w:widowControl/>
              <w:spacing w:line="276" w:lineRule="auto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496B4AEE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35B9FD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EAC512D">
            <w:pPr>
              <w:widowControl/>
              <w:rPr>
                <w:rFonts w:hint="eastAsia" w:ascii="Times New Roman" w:hAnsi="Times New Roman" w:eastAsia="华文宋体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367F35D">
            <w:pPr>
              <w:widowControl/>
              <w:jc w:val="center"/>
              <w:rPr>
                <w:rFonts w:hint="eastAsia" w:ascii="Times New Roman" w:hAnsi="Times New Roman" w:eastAsia="华文宋体"/>
                <w:bCs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9102110">
            <w:pPr>
              <w:widowControl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2FAB796A">
            <w:pPr>
              <w:rPr>
                <w:rFonts w:hint="eastAsia" w:ascii="Times New Roman" w:hAnsi="Times New Roman" w:eastAsia="华文宋体"/>
                <w:b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345E68E">
            <w:pPr>
              <w:widowControl/>
              <w:rPr>
                <w:rFonts w:hint="eastAsia" w:ascii="Times New Roman" w:hAnsi="Times New Roman" w:eastAsia="华文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0268F4">
            <w:pPr>
              <w:widowControl/>
              <w:rPr>
                <w:rFonts w:hint="eastAsia" w:ascii="Times New Roman" w:hAnsi="Times New Roman" w:eastAsia="华文宋体"/>
                <w:b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6E9EA1D">
            <w:pPr>
              <w:widowControl/>
              <w:jc w:val="center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</w:tr>
      <w:tr w14:paraId="4D23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28" w:type="dxa"/>
            <w:gridSpan w:val="14"/>
            <w:vAlign w:val="center"/>
          </w:tcPr>
          <w:p w14:paraId="022E814E">
            <w:pPr>
              <w:widowControl/>
              <w:jc w:val="center"/>
              <w:rPr>
                <w:rFonts w:ascii="Times New Roman" w:hAnsi="Times New Roman" w:eastAsia="华文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  <w:t>一级半定增项目（2024年绝对收益率22.11%）</w:t>
            </w:r>
          </w:p>
        </w:tc>
      </w:tr>
      <w:tr w14:paraId="3D63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6" w:type="dxa"/>
            <w:vAlign w:val="center"/>
          </w:tcPr>
          <w:p w14:paraId="5660570A">
            <w:pPr>
              <w:widowControl/>
              <w:wordWrap w:val="0"/>
              <w:spacing w:line="276" w:lineRule="auto"/>
              <w:ind w:left="-1255" w:leftChars="-598"/>
              <w:jc w:val="right"/>
              <w:rPr>
                <w:rFonts w:hint="eastAsia" w:ascii="Times New Roman" w:hAnsi="Times New Roman" w:eastAsia="华文宋体"/>
                <w:b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EACDA26">
            <w:pPr>
              <w:widowControl/>
              <w:spacing w:line="276" w:lineRule="auto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A46083C">
            <w:pPr>
              <w:widowControl/>
              <w:spacing w:line="276" w:lineRule="auto"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14:paraId="7920771A">
            <w:pPr>
              <w:widowControl/>
              <w:spacing w:line="276" w:lineRule="auto"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733" w:type="dxa"/>
          </w:tcPr>
          <w:p w14:paraId="10E66403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5EBD70A">
            <w:pPr>
              <w:widowControl/>
              <w:spacing w:line="276" w:lineRule="auto"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D8E088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CC4D1E9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9465BF1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449DE37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0B219A1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BC24DA">
            <w:pPr>
              <w:widowControl/>
              <w:jc w:val="left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71C62097">
            <w:pPr>
              <w:widowControl/>
              <w:jc w:val="center"/>
              <w:rPr>
                <w:rFonts w:hint="eastAsia" w:ascii="Times New Roman" w:hAnsi="Times New Roman" w:eastAsia="华文宋体"/>
                <w:bCs/>
                <w:kern w:val="0"/>
                <w:sz w:val="20"/>
                <w:szCs w:val="20"/>
              </w:rPr>
            </w:pPr>
          </w:p>
        </w:tc>
      </w:tr>
      <w:bookmarkEnd w:id="1"/>
    </w:tbl>
    <w:p w14:paraId="1E708A78">
      <w:pPr>
        <w:widowControl/>
        <w:jc w:val="left"/>
        <w:rPr>
          <w:rFonts w:ascii="Times New Roman" w:hAnsi="Times New Roman" w:eastAsia="华文宋体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7A673857">
      <w:pPr>
        <w:jc w:val="center"/>
        <w:rPr>
          <w:rFonts w:ascii="Times New Roman" w:hAnsi="Times New Roman" w:eastAsia="华文宋体"/>
          <w:b/>
          <w:sz w:val="28"/>
          <w:szCs w:val="28"/>
        </w:rPr>
      </w:pPr>
      <w:bookmarkStart w:id="2" w:name="_Hlk198106355"/>
      <w:r>
        <w:rPr>
          <w:rFonts w:ascii="Times New Roman" w:hAnsi="Times New Roman" w:eastAsia="黑体"/>
          <w:b/>
          <w:sz w:val="36"/>
          <w:szCs w:val="36"/>
        </w:rPr>
        <w:t>九、申请机构近三年经营情况及审计报告</w:t>
      </w:r>
    </w:p>
    <w:p w14:paraId="64E94B54">
      <w:pPr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>近三年经营状况简表</w:t>
      </w:r>
    </w:p>
    <w:bookmarkEnd w:id="2"/>
    <w:p w14:paraId="64FBBABE">
      <w:pPr>
        <w:wordWrap w:val="0"/>
        <w:ind w:right="84"/>
        <w:jc w:val="right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sz w:val="22"/>
        </w:rPr>
        <w:t xml:space="preserve">  金额单位：</w:t>
      </w:r>
      <w:r>
        <w:rPr>
          <w:rFonts w:hint="eastAsia" w:ascii="Times New Roman" w:hAnsi="Times New Roman" w:eastAsia="仿宋"/>
          <w:sz w:val="22"/>
        </w:rPr>
        <w:t>万</w:t>
      </w:r>
      <w:r>
        <w:rPr>
          <w:rFonts w:ascii="Times New Roman" w:hAnsi="Times New Roman" w:eastAsia="仿宋"/>
          <w:sz w:val="22"/>
        </w:rPr>
        <w:t>元</w:t>
      </w:r>
    </w:p>
    <w:tbl>
      <w:tblPr>
        <w:tblStyle w:val="8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30"/>
        <w:gridCol w:w="2130"/>
        <w:gridCol w:w="2130"/>
      </w:tblGrid>
      <w:tr w14:paraId="76B5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shd w:val="clear" w:color="auto" w:fill="auto"/>
          </w:tcPr>
          <w:p w14:paraId="2837F413">
            <w:pPr>
              <w:rPr>
                <w:rFonts w:ascii="Times New Roman" w:hAnsi="Times New Roman" w:eastAsia="仿宋"/>
                <w:sz w:val="28"/>
                <w:szCs w:val="28"/>
              </w:rPr>
            </w:pPr>
            <w:bookmarkStart w:id="3" w:name="_Hlk198106362"/>
          </w:p>
        </w:tc>
        <w:tc>
          <w:tcPr>
            <w:tcW w:w="2130" w:type="dxa"/>
            <w:shd w:val="clear" w:color="auto" w:fill="auto"/>
            <w:vAlign w:val="center"/>
          </w:tcPr>
          <w:p w14:paraId="7EA590AC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2022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6CA51DC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B7DB6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2024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</w:t>
            </w:r>
          </w:p>
        </w:tc>
      </w:tr>
      <w:tr w14:paraId="2422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397A2F9C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一、总资产</w:t>
            </w:r>
          </w:p>
        </w:tc>
        <w:tc>
          <w:tcPr>
            <w:tcW w:w="2130" w:type="dxa"/>
          </w:tcPr>
          <w:p w14:paraId="6C9D800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14EB97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65C441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B4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645E5C3F">
            <w:pPr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其中：固定资产</w:t>
            </w:r>
          </w:p>
        </w:tc>
        <w:tc>
          <w:tcPr>
            <w:tcW w:w="2130" w:type="dxa"/>
          </w:tcPr>
          <w:p w14:paraId="6F19B152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290A9ACA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6E1608B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6D49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09E26B3A">
            <w:pPr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流动资产</w:t>
            </w:r>
          </w:p>
        </w:tc>
        <w:tc>
          <w:tcPr>
            <w:tcW w:w="2130" w:type="dxa"/>
          </w:tcPr>
          <w:p w14:paraId="5256B3F3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20CCF5CD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BE87C00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E28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3A8B93E4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二、总收入</w:t>
            </w:r>
          </w:p>
        </w:tc>
        <w:tc>
          <w:tcPr>
            <w:tcW w:w="2130" w:type="dxa"/>
          </w:tcPr>
          <w:p w14:paraId="112C1A8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0F4727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43F770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9B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50523EE1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三、利润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总额</w:t>
            </w:r>
          </w:p>
        </w:tc>
        <w:tc>
          <w:tcPr>
            <w:tcW w:w="2130" w:type="dxa"/>
          </w:tcPr>
          <w:p w14:paraId="45A2E92C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91BA6C6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BF1025E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170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69170B4B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四、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所得税</w:t>
            </w:r>
          </w:p>
        </w:tc>
        <w:tc>
          <w:tcPr>
            <w:tcW w:w="2130" w:type="dxa"/>
          </w:tcPr>
          <w:p w14:paraId="4ED94A79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7AF24E8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BAFA304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bookmarkEnd w:id="3"/>
    </w:tbl>
    <w:p w14:paraId="04D069FD">
      <w:pPr>
        <w:rPr>
          <w:rFonts w:ascii="Times New Roman" w:hAnsi="Times New Roman" w:eastAsia="仿宋"/>
          <w:sz w:val="28"/>
          <w:szCs w:val="28"/>
        </w:rPr>
      </w:pPr>
      <w:bookmarkStart w:id="4" w:name="_Hlk198106369"/>
      <w:r>
        <w:rPr>
          <w:rFonts w:ascii="Times New Roman" w:hAnsi="Times New Roman" w:eastAsia="仿宋"/>
          <w:sz w:val="28"/>
          <w:szCs w:val="28"/>
        </w:rPr>
        <w:t>（请提供近3年审计报告复印件并加盖公章）</w:t>
      </w:r>
    </w:p>
    <w:bookmarkEnd w:id="4"/>
    <w:p w14:paraId="4A7ED4E5">
      <w:pPr>
        <w:spacing w:line="600" w:lineRule="exact"/>
        <w:rPr>
          <w:rFonts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详见附件五。</w:t>
      </w:r>
    </w:p>
    <w:p w14:paraId="7EBA21B1">
      <w:pPr>
        <w:spacing w:line="600" w:lineRule="exac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十、申请机构内部制度文件</w:t>
      </w:r>
    </w:p>
    <w:p w14:paraId="45AB6E99">
      <w:pPr>
        <w:spacing w:line="6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（重点包括：内部投资决策机制、风险控制机制、内部激励机制等相关制度文件等）。</w:t>
      </w:r>
    </w:p>
    <w:p w14:paraId="5AC1A5F7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4FCD8E6C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0A07B48E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7A752AF6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20AAE0FD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3FDCD2AE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6090F692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7E19769B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1D16A2AB">
      <w:pPr>
        <w:widowControl/>
        <w:numPr>
          <w:ilvl w:val="0"/>
          <w:numId w:val="4"/>
        </w:numPr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申请机构有关诉讼或有关风险事项承诺函</w:t>
      </w:r>
    </w:p>
    <w:p w14:paraId="086B2C8D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1298DA11">
      <w:pPr>
        <w:widowControl/>
        <w:snapToGrid w:val="0"/>
        <w:jc w:val="center"/>
        <w:rPr>
          <w:rFonts w:ascii="Times New Roman" w:hAnsi="Times New Roman" w:eastAsia="黑体"/>
          <w:b/>
          <w:bCs/>
          <w:kern w:val="0"/>
          <w:sz w:val="36"/>
          <w:szCs w:val="36"/>
          <w:u w:val="single"/>
        </w:rPr>
      </w:pPr>
      <w:r>
        <w:rPr>
          <w:rFonts w:ascii="Times New Roman" w:hAnsi="Times New Roman" w:eastAsia="黑体"/>
          <w:b/>
          <w:bCs/>
          <w:kern w:val="0"/>
          <w:sz w:val="36"/>
          <w:szCs w:val="36"/>
          <w:u w:val="single"/>
        </w:rPr>
        <w:t>（申报机构名称）</w:t>
      </w:r>
    </w:p>
    <w:p w14:paraId="0CF28489">
      <w:pPr>
        <w:widowControl/>
        <w:snapToGrid w:val="0"/>
        <w:jc w:val="center"/>
        <w:rPr>
          <w:rFonts w:ascii="Times New Roman" w:hAnsi="Times New Roman" w:eastAsia="黑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b/>
          <w:bCs/>
          <w:kern w:val="0"/>
          <w:sz w:val="36"/>
          <w:szCs w:val="36"/>
        </w:rPr>
        <w:t>管理团队诉讼担保情况承诺函</w:t>
      </w:r>
    </w:p>
    <w:p w14:paraId="4ED344C0">
      <w:pPr>
        <w:spacing w:line="600" w:lineRule="exact"/>
        <w:rPr>
          <w:rFonts w:ascii="Times New Roman" w:hAnsi="Times New Roman" w:eastAsia="Songti SC Regular"/>
          <w:b/>
          <w:sz w:val="32"/>
        </w:rPr>
      </w:pPr>
    </w:p>
    <w:p w14:paraId="1A015072">
      <w:pPr>
        <w:spacing w:line="60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广东禅控私募基金管理有限公司</w:t>
      </w:r>
      <w:r>
        <w:rPr>
          <w:rFonts w:ascii="Times New Roman" w:hAnsi="Times New Roman" w:eastAsia="仿宋"/>
          <w:sz w:val="28"/>
          <w:szCs w:val="28"/>
        </w:rPr>
        <w:t>：</w:t>
      </w:r>
    </w:p>
    <w:p w14:paraId="3F77DEF6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74B14A06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  <w:u w:val="single"/>
        </w:rPr>
        <w:t>（申报机构名称）</w:t>
      </w:r>
      <w:r>
        <w:rPr>
          <w:rFonts w:ascii="Times New Roman" w:hAnsi="Times New Roman" w:eastAsia="仿宋"/>
          <w:sz w:val="28"/>
          <w:szCs w:val="28"/>
        </w:rPr>
        <w:t>及其管理团队没有发生任何有关诉讼、担保和其他或有风险事项。</w:t>
      </w:r>
    </w:p>
    <w:p w14:paraId="5071AD08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 w14:paraId="3407F8A1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特此承诺！</w:t>
      </w:r>
    </w:p>
    <w:p w14:paraId="30DA0178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36772F49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155DE36E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4DEAB99E">
      <w:pPr>
        <w:spacing w:line="600" w:lineRule="exact"/>
        <w:jc w:val="righ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>（申报机构名称）盖章</w:t>
      </w:r>
    </w:p>
    <w:p w14:paraId="40DFC741">
      <w:pPr>
        <w:wordWrap w:val="0"/>
        <w:spacing w:line="6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年   月   日  </w:t>
      </w:r>
    </w:p>
    <w:p w14:paraId="63EBCED2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686A2FB2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4CB49E99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483532BE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3BE870BA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  <w:r>
        <w:rPr>
          <w:rFonts w:ascii="Times New Roman" w:hAnsi="Times New Roman" w:eastAsia="黑体"/>
          <w:b/>
          <w:sz w:val="36"/>
          <w:szCs w:val="36"/>
        </w:rPr>
        <w:t>十二、申请机构同意项目跟投的承诺函</w:t>
      </w:r>
    </w:p>
    <w:p w14:paraId="5F3950E8">
      <w:pPr>
        <w:widowControl/>
        <w:snapToGrid w:val="0"/>
        <w:jc w:val="center"/>
        <w:rPr>
          <w:rFonts w:ascii="Times New Roman" w:hAnsi="Times New Roman" w:eastAsia="黑体"/>
          <w:kern w:val="0"/>
          <w:sz w:val="36"/>
          <w:szCs w:val="36"/>
          <w:u w:val="single"/>
        </w:rPr>
      </w:pPr>
    </w:p>
    <w:p w14:paraId="34E1BD1B">
      <w:pPr>
        <w:widowControl/>
        <w:snapToGrid w:val="0"/>
        <w:jc w:val="center"/>
        <w:rPr>
          <w:rFonts w:ascii="Times New Roman" w:hAnsi="Times New Roman" w:eastAsia="黑体"/>
          <w:b/>
          <w:bCs/>
          <w:kern w:val="0"/>
          <w:sz w:val="36"/>
          <w:szCs w:val="36"/>
          <w:u w:val="single"/>
        </w:rPr>
      </w:pPr>
      <w:r>
        <w:rPr>
          <w:rFonts w:ascii="Times New Roman" w:hAnsi="Times New Roman" w:eastAsia="黑体"/>
          <w:b/>
          <w:bCs/>
          <w:kern w:val="0"/>
          <w:sz w:val="36"/>
          <w:szCs w:val="36"/>
          <w:u w:val="single"/>
        </w:rPr>
        <w:t>（申报机构名称）</w:t>
      </w:r>
    </w:p>
    <w:p w14:paraId="53209311">
      <w:pPr>
        <w:spacing w:line="600" w:lineRule="exact"/>
        <w:jc w:val="center"/>
        <w:rPr>
          <w:rFonts w:ascii="Times New Roman" w:hAnsi="Times New Roman" w:eastAsia="黑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b/>
          <w:bCs/>
          <w:kern w:val="0"/>
          <w:sz w:val="36"/>
          <w:szCs w:val="36"/>
        </w:rPr>
        <w:t>同意项目跟投的承诺函</w:t>
      </w:r>
    </w:p>
    <w:p w14:paraId="23B6E059">
      <w:pPr>
        <w:spacing w:line="600" w:lineRule="exact"/>
        <w:jc w:val="center"/>
        <w:rPr>
          <w:rFonts w:ascii="Times New Roman" w:hAnsi="Times New Roman" w:eastAsia="Songti SC Regular"/>
          <w:b/>
          <w:sz w:val="32"/>
        </w:rPr>
      </w:pPr>
    </w:p>
    <w:p w14:paraId="39C982C2">
      <w:pPr>
        <w:spacing w:line="60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广东禅控私募基金管理有限公司</w:t>
      </w:r>
      <w:r>
        <w:rPr>
          <w:rFonts w:ascii="Times New Roman" w:hAnsi="Times New Roman" w:eastAsia="仿宋"/>
          <w:sz w:val="28"/>
          <w:szCs w:val="28"/>
        </w:rPr>
        <w:t>：</w:t>
      </w:r>
    </w:p>
    <w:p w14:paraId="02AA30CF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561F30FE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我司与</w:t>
      </w:r>
      <w:r>
        <w:rPr>
          <w:rFonts w:hint="eastAsia" w:ascii="Times New Roman" w:hAnsi="Times New Roman" w:eastAsia="仿宋"/>
          <w:sz w:val="28"/>
          <w:szCs w:val="28"/>
        </w:rPr>
        <w:t>佛山市禅城启航创新产业发展投资基金合伙企业（有限合伙）</w:t>
      </w:r>
      <w:r>
        <w:rPr>
          <w:rFonts w:ascii="Times New Roman" w:hAnsi="Times New Roman" w:eastAsia="仿宋"/>
          <w:sz w:val="28"/>
          <w:szCs w:val="28"/>
        </w:rPr>
        <w:t>设立的子基金所投资项目，我司同意</w:t>
      </w:r>
      <w:r>
        <w:rPr>
          <w:rFonts w:hint="eastAsia" w:ascii="Times New Roman" w:hAnsi="Times New Roman" w:eastAsia="仿宋"/>
          <w:sz w:val="28"/>
          <w:szCs w:val="28"/>
        </w:rPr>
        <w:t>佛山市禅城启航创新产业发展投资基金合伙企业（有限合伙）</w:t>
      </w:r>
      <w:r>
        <w:rPr>
          <w:rFonts w:ascii="Times New Roman" w:hAnsi="Times New Roman" w:eastAsia="仿宋"/>
          <w:sz w:val="28"/>
          <w:szCs w:val="28"/>
        </w:rPr>
        <w:t>或其关联公司按同等条件参与跟投，跟投上限为项目总投资金额的30%。</w:t>
      </w:r>
    </w:p>
    <w:p w14:paraId="05A7582C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 w14:paraId="7FEE3692"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特此承诺！</w:t>
      </w:r>
    </w:p>
    <w:p w14:paraId="70B06DC8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3B707D7B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658A99D8">
      <w:pPr>
        <w:spacing w:line="600" w:lineRule="exact"/>
        <w:rPr>
          <w:rFonts w:ascii="Times New Roman" w:hAnsi="Times New Roman" w:eastAsia="仿宋"/>
          <w:sz w:val="28"/>
          <w:szCs w:val="28"/>
        </w:rPr>
      </w:pPr>
    </w:p>
    <w:p w14:paraId="113CDC39">
      <w:pPr>
        <w:spacing w:line="6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  <w:u w:val="single"/>
        </w:rPr>
        <w:t>（申报机构名称）盖章</w:t>
      </w:r>
    </w:p>
    <w:p w14:paraId="66D927A2">
      <w:pPr>
        <w:wordWrap w:val="0"/>
        <w:spacing w:line="6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年   月   日   </w:t>
      </w:r>
    </w:p>
    <w:p w14:paraId="33D26325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29324E7F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</w:p>
    <w:p w14:paraId="09FA1FA1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十三、申请机构股东会和董事会决议。</w:t>
      </w:r>
    </w:p>
    <w:p w14:paraId="14FC0A46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</w:p>
    <w:p w14:paraId="5B9C0D86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十四、子基金设立方案</w:t>
      </w:r>
    </w:p>
    <w:p w14:paraId="0CBFA3B3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主要内容包括：</w:t>
      </w:r>
    </w:p>
    <w:p w14:paraId="2EF7D196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（一）参股基金组建方案</w:t>
      </w:r>
    </w:p>
    <w:p w14:paraId="74302CDF">
      <w:pPr>
        <w:numPr>
          <w:ilvl w:val="0"/>
          <w:numId w:val="5"/>
        </w:num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拟成立子基金基本情况</w:t>
      </w:r>
    </w:p>
    <w:p w14:paraId="77366EDB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名    称：</w:t>
      </w:r>
    </w:p>
    <w:p w14:paraId="7E47AD88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拟注册地址：</w:t>
      </w:r>
    </w:p>
    <w:p w14:paraId="1ED942DA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经营范围：</w:t>
      </w:r>
    </w:p>
    <w:p w14:paraId="0FE67632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注册资本：</w:t>
      </w:r>
    </w:p>
    <w:p w14:paraId="17511D34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发起单位：</w:t>
      </w:r>
    </w:p>
    <w:p w14:paraId="1DDA20D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2.</w:t>
      </w:r>
      <w:r>
        <w:rPr>
          <w:rFonts w:ascii="Times New Roman" w:hAnsi="Times New Roman" w:eastAsia="仿宋"/>
          <w:sz w:val="28"/>
          <w:szCs w:val="28"/>
        </w:rPr>
        <w:t>投资人简介，请简单介绍各投资人情况，并介绍各出资人出资情况及资金来源</w:t>
      </w:r>
    </w:p>
    <w:p w14:paraId="542AC6D9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3.拟开展的主要业务情况（重点包括：投资地域、投资行业领域及项目选择方式、程序等）</w:t>
      </w:r>
    </w:p>
    <w:p w14:paraId="081B5E82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4.内部管理制度、激励机制和风险控制制度及具体措施</w:t>
      </w:r>
    </w:p>
    <w:p w14:paraId="1D055561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5.组织形式</w:t>
      </w:r>
    </w:p>
    <w:p w14:paraId="70A92DE5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董事会、监事会、经理层设置情况：</w:t>
      </w:r>
    </w:p>
    <w:p w14:paraId="2552AB38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部门设置情况：</w:t>
      </w:r>
    </w:p>
    <w:p w14:paraId="6F7F5517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各部门专业人员配置情况：</w:t>
      </w:r>
    </w:p>
    <w:p w14:paraId="02F033B8">
      <w:pPr>
        <w:spacing w:line="560" w:lineRule="exact"/>
        <w:ind w:left="10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参股基金管理人管理团队简历及成功投资案例介绍：</w:t>
      </w:r>
    </w:p>
    <w:p w14:paraId="53FCBDBC">
      <w:pPr>
        <w:spacing w:line="560" w:lineRule="exact"/>
        <w:ind w:firstLine="645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</w:t>
      </w:r>
      <w:r>
        <w:rPr>
          <w:rFonts w:hint="eastAsia" w:ascii="Times New Roman" w:hAnsi="Times New Roman" w:eastAsia="仿宋"/>
          <w:sz w:val="28"/>
          <w:szCs w:val="28"/>
        </w:rPr>
        <w:t>.</w:t>
      </w:r>
      <w:r>
        <w:rPr>
          <w:rFonts w:ascii="Times New Roman" w:hAnsi="Times New Roman" w:eastAsia="仿宋"/>
          <w:sz w:val="28"/>
          <w:szCs w:val="28"/>
        </w:rPr>
        <w:t>项目投资决策机制</w:t>
      </w:r>
    </w:p>
    <w:p w14:paraId="59C790A6">
      <w:pPr>
        <w:spacing w:line="560" w:lineRule="exact"/>
        <w:ind w:firstLine="645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7.管理费及业绩分成机制</w:t>
      </w:r>
    </w:p>
    <w:p w14:paraId="628C9C52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"/>
          <w:sz w:val="28"/>
          <w:szCs w:val="28"/>
        </w:rPr>
        <w:t>）资金募集说明书（重点包括：拟投项目储备、资金来源、募集方式、可投资资金规模、资金到位计划等）</w:t>
      </w:r>
    </w:p>
    <w:p w14:paraId="4755EC53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"/>
          <w:sz w:val="28"/>
          <w:szCs w:val="28"/>
        </w:rPr>
        <w:t>）协议文本</w:t>
      </w:r>
    </w:p>
    <w:p w14:paraId="465813A1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《参股基金有限合伙协议（模板）草本》；</w:t>
      </w:r>
    </w:p>
    <w:p w14:paraId="3BF5DB69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eastAsia="zh-CN"/>
        </w:rPr>
      </w:pPr>
      <w:r>
        <w:rPr>
          <w:rFonts w:ascii="Times New Roman" w:hAnsi="Times New Roman" w:eastAsia="仿宋"/>
          <w:sz w:val="28"/>
          <w:szCs w:val="28"/>
        </w:rPr>
        <w:t>《参股基金委托管理协议草本》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如有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）</w:t>
      </w:r>
    </w:p>
    <w:p w14:paraId="61EF0F67">
      <w:pPr>
        <w:spacing w:line="560" w:lineRule="exact"/>
        <w:ind w:firstLine="560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/>
          <w:sz w:val="28"/>
          <w:szCs w:val="28"/>
        </w:rPr>
        <w:t>）合伙人的出资承诺函</w:t>
      </w:r>
      <w:r>
        <w:rPr>
          <w:rFonts w:ascii="Times New Roman" w:hAnsi="Times New Roman" w:eastAsia="仿宋"/>
          <w:b/>
          <w:sz w:val="28"/>
          <w:szCs w:val="28"/>
        </w:rPr>
        <w:t>（需加盖公章）</w:t>
      </w:r>
    </w:p>
    <w:p w14:paraId="2B2ECE77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十五、子基金管理人章程</w:t>
      </w:r>
    </w:p>
    <w:p w14:paraId="5062E71F">
      <w:pPr>
        <w:spacing w:line="560" w:lineRule="exact"/>
        <w:ind w:firstLine="562" w:firstLineChars="200"/>
        <w:rPr>
          <w:rFonts w:hint="eastAsia" w:ascii="仿宋_GB2312" w:hAnsi="Times New Roman" w:eastAsia="仿宋_GB2312"/>
          <w:b/>
          <w:sz w:val="28"/>
          <w:szCs w:val="28"/>
        </w:rPr>
      </w:pPr>
      <w:bookmarkStart w:id="5" w:name="_GoBack"/>
      <w:bookmarkEnd w:id="5"/>
    </w:p>
    <w:p w14:paraId="2A979A20">
      <w:pPr>
        <w:widowControl/>
        <w:jc w:val="left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十六、其他需说明事项</w:t>
      </w:r>
    </w:p>
    <w:p w14:paraId="1755703A">
      <w:pPr>
        <w:rPr>
          <w:rFonts w:ascii="Times New Roman" w:hAnsi="Times New Roman"/>
          <w:sz w:val="28"/>
          <w:szCs w:val="28"/>
        </w:rPr>
      </w:pPr>
    </w:p>
    <w:p w14:paraId="43BF2122">
      <w:pPr>
        <w:rPr>
          <w:rFonts w:ascii="Times New Roman" w:hAnsi="Times New Roman"/>
          <w:sz w:val="28"/>
          <w:szCs w:val="28"/>
        </w:rPr>
      </w:pPr>
    </w:p>
    <w:p w14:paraId="1666FACF">
      <w:pPr>
        <w:rPr>
          <w:rFonts w:ascii="Times New Roman" w:hAnsi="Times New Roman"/>
          <w:sz w:val="28"/>
          <w:szCs w:val="28"/>
        </w:rPr>
      </w:pPr>
    </w:p>
    <w:p w14:paraId="07B0886E">
      <w:pPr>
        <w:rPr>
          <w:rFonts w:ascii="Times New Roman" w:hAnsi="Times New Roman"/>
          <w:sz w:val="28"/>
          <w:szCs w:val="28"/>
        </w:rPr>
      </w:pPr>
    </w:p>
    <w:p w14:paraId="1A6EA467">
      <w:pPr>
        <w:rPr>
          <w:rFonts w:ascii="Times New Roman" w:hAnsi="Times New Roman"/>
          <w:sz w:val="28"/>
          <w:szCs w:val="28"/>
        </w:rPr>
      </w:pPr>
    </w:p>
    <w:p w14:paraId="21A5BEFD">
      <w:pPr>
        <w:rPr>
          <w:rFonts w:ascii="Times New Roman" w:hAnsi="Times New Roman"/>
          <w:sz w:val="28"/>
          <w:szCs w:val="28"/>
        </w:rPr>
      </w:pPr>
    </w:p>
    <w:p w14:paraId="6E9CB2E5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ngti SC Regular">
    <w:altName w:val="Calibri"/>
    <w:panose1 w:val="00000000000000000000"/>
    <w:charset w:val="5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32582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19E2E6D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lvlText w:val="%1、"/>
      <w:lvlJc w:val="left"/>
      <w:pPr>
        <w:ind w:left="480" w:hanging="48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8"/>
    <w:multiLevelType w:val="singleLevel"/>
    <w:tmpl w:val="00000008"/>
    <w:lvl w:ilvl="0" w:tentative="0">
      <w:start w:val="11"/>
      <w:numFmt w:val="chineseCounting"/>
      <w:suff w:val="nothing"/>
      <w:lvlText w:val="%1、"/>
      <w:lvlJc w:val="left"/>
    </w:lvl>
  </w:abstractNum>
  <w:abstractNum w:abstractNumId="4">
    <w:nsid w:val="00000009"/>
    <w:multiLevelType w:val="singleLevel"/>
    <w:tmpl w:val="0000000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MDVjM2YxMjczNjg3NTYzYjZmMzgzOWIyNmIwYzAifQ=="/>
  </w:docVars>
  <w:rsids>
    <w:rsidRoot w:val="00172A27"/>
    <w:rsid w:val="00010FFA"/>
    <w:rsid w:val="00017DD2"/>
    <w:rsid w:val="00022D2A"/>
    <w:rsid w:val="00051519"/>
    <w:rsid w:val="000553E1"/>
    <w:rsid w:val="00060168"/>
    <w:rsid w:val="00071987"/>
    <w:rsid w:val="00084DEC"/>
    <w:rsid w:val="00095768"/>
    <w:rsid w:val="000A659E"/>
    <w:rsid w:val="000B067D"/>
    <w:rsid w:val="000C1883"/>
    <w:rsid w:val="000C2378"/>
    <w:rsid w:val="001004A6"/>
    <w:rsid w:val="001111BE"/>
    <w:rsid w:val="00125B4F"/>
    <w:rsid w:val="00126053"/>
    <w:rsid w:val="001320B2"/>
    <w:rsid w:val="00132787"/>
    <w:rsid w:val="0013708D"/>
    <w:rsid w:val="00145A6D"/>
    <w:rsid w:val="0015572C"/>
    <w:rsid w:val="00172A27"/>
    <w:rsid w:val="00184715"/>
    <w:rsid w:val="0018503C"/>
    <w:rsid w:val="00193773"/>
    <w:rsid w:val="001B586A"/>
    <w:rsid w:val="001D2870"/>
    <w:rsid w:val="001F320B"/>
    <w:rsid w:val="002003B7"/>
    <w:rsid w:val="0020040A"/>
    <w:rsid w:val="00200B23"/>
    <w:rsid w:val="00203BA3"/>
    <w:rsid w:val="00211E20"/>
    <w:rsid w:val="00222C0E"/>
    <w:rsid w:val="002341CE"/>
    <w:rsid w:val="002351A2"/>
    <w:rsid w:val="00235559"/>
    <w:rsid w:val="002676AB"/>
    <w:rsid w:val="00277C56"/>
    <w:rsid w:val="00282EEC"/>
    <w:rsid w:val="00297118"/>
    <w:rsid w:val="002C64E2"/>
    <w:rsid w:val="002E48DC"/>
    <w:rsid w:val="002F153B"/>
    <w:rsid w:val="003103A1"/>
    <w:rsid w:val="00320749"/>
    <w:rsid w:val="00320902"/>
    <w:rsid w:val="003257B9"/>
    <w:rsid w:val="00344E81"/>
    <w:rsid w:val="0036053B"/>
    <w:rsid w:val="00367B21"/>
    <w:rsid w:val="0039402D"/>
    <w:rsid w:val="00395F5A"/>
    <w:rsid w:val="003A1E54"/>
    <w:rsid w:val="003A1FD5"/>
    <w:rsid w:val="003C035A"/>
    <w:rsid w:val="003E6405"/>
    <w:rsid w:val="003F4111"/>
    <w:rsid w:val="003F71A7"/>
    <w:rsid w:val="00410C05"/>
    <w:rsid w:val="00413517"/>
    <w:rsid w:val="00417B95"/>
    <w:rsid w:val="0043303D"/>
    <w:rsid w:val="00446281"/>
    <w:rsid w:val="00447C7C"/>
    <w:rsid w:val="004647A5"/>
    <w:rsid w:val="00483145"/>
    <w:rsid w:val="00484552"/>
    <w:rsid w:val="004901D7"/>
    <w:rsid w:val="00494690"/>
    <w:rsid w:val="00496DC4"/>
    <w:rsid w:val="004B380D"/>
    <w:rsid w:val="004B482C"/>
    <w:rsid w:val="004C051B"/>
    <w:rsid w:val="004C6C8B"/>
    <w:rsid w:val="004E242C"/>
    <w:rsid w:val="00504C08"/>
    <w:rsid w:val="00507D9F"/>
    <w:rsid w:val="00511EA6"/>
    <w:rsid w:val="005168C1"/>
    <w:rsid w:val="005175EC"/>
    <w:rsid w:val="00525C1B"/>
    <w:rsid w:val="005503E8"/>
    <w:rsid w:val="00565568"/>
    <w:rsid w:val="005672D2"/>
    <w:rsid w:val="005759F5"/>
    <w:rsid w:val="005810DC"/>
    <w:rsid w:val="005D051E"/>
    <w:rsid w:val="005D4C9C"/>
    <w:rsid w:val="005E21E5"/>
    <w:rsid w:val="005E76B6"/>
    <w:rsid w:val="00603AF6"/>
    <w:rsid w:val="00610355"/>
    <w:rsid w:val="00611B62"/>
    <w:rsid w:val="00662B13"/>
    <w:rsid w:val="00665A9D"/>
    <w:rsid w:val="00666594"/>
    <w:rsid w:val="00690931"/>
    <w:rsid w:val="00691237"/>
    <w:rsid w:val="00695BCA"/>
    <w:rsid w:val="006B48CE"/>
    <w:rsid w:val="006C0732"/>
    <w:rsid w:val="006C41C0"/>
    <w:rsid w:val="006D5682"/>
    <w:rsid w:val="006E6255"/>
    <w:rsid w:val="006F4755"/>
    <w:rsid w:val="00705C15"/>
    <w:rsid w:val="0072174D"/>
    <w:rsid w:val="00730560"/>
    <w:rsid w:val="007356E2"/>
    <w:rsid w:val="0074543C"/>
    <w:rsid w:val="00750CBC"/>
    <w:rsid w:val="007576B5"/>
    <w:rsid w:val="00766A2D"/>
    <w:rsid w:val="00773022"/>
    <w:rsid w:val="00784D7D"/>
    <w:rsid w:val="00786D2A"/>
    <w:rsid w:val="0079001B"/>
    <w:rsid w:val="00794A4B"/>
    <w:rsid w:val="007A2C62"/>
    <w:rsid w:val="007B453C"/>
    <w:rsid w:val="007E37EF"/>
    <w:rsid w:val="007F12D6"/>
    <w:rsid w:val="00820726"/>
    <w:rsid w:val="008207A9"/>
    <w:rsid w:val="00833CC1"/>
    <w:rsid w:val="008426DF"/>
    <w:rsid w:val="0087568C"/>
    <w:rsid w:val="0087660D"/>
    <w:rsid w:val="00886953"/>
    <w:rsid w:val="0089011C"/>
    <w:rsid w:val="0089276A"/>
    <w:rsid w:val="008B4B73"/>
    <w:rsid w:val="008B5993"/>
    <w:rsid w:val="008C41D0"/>
    <w:rsid w:val="008E62B9"/>
    <w:rsid w:val="008E7FF1"/>
    <w:rsid w:val="008F07CE"/>
    <w:rsid w:val="008F6EE2"/>
    <w:rsid w:val="00901C70"/>
    <w:rsid w:val="00904D66"/>
    <w:rsid w:val="0092430B"/>
    <w:rsid w:val="00940D47"/>
    <w:rsid w:val="0094203B"/>
    <w:rsid w:val="009422EB"/>
    <w:rsid w:val="00950878"/>
    <w:rsid w:val="00950C33"/>
    <w:rsid w:val="00957EB1"/>
    <w:rsid w:val="009627FD"/>
    <w:rsid w:val="00970F33"/>
    <w:rsid w:val="00974587"/>
    <w:rsid w:val="00984556"/>
    <w:rsid w:val="00993211"/>
    <w:rsid w:val="009D07C3"/>
    <w:rsid w:val="009D0B10"/>
    <w:rsid w:val="009D12DE"/>
    <w:rsid w:val="009E11E5"/>
    <w:rsid w:val="009E177F"/>
    <w:rsid w:val="009E7BB6"/>
    <w:rsid w:val="009F17C5"/>
    <w:rsid w:val="009F553B"/>
    <w:rsid w:val="00A14243"/>
    <w:rsid w:val="00A244AF"/>
    <w:rsid w:val="00A27402"/>
    <w:rsid w:val="00A40B07"/>
    <w:rsid w:val="00A81A2F"/>
    <w:rsid w:val="00A81A66"/>
    <w:rsid w:val="00A94DFF"/>
    <w:rsid w:val="00AB703F"/>
    <w:rsid w:val="00AE64D1"/>
    <w:rsid w:val="00AF14B9"/>
    <w:rsid w:val="00AF3C91"/>
    <w:rsid w:val="00B05733"/>
    <w:rsid w:val="00B0698D"/>
    <w:rsid w:val="00B16937"/>
    <w:rsid w:val="00B17CCF"/>
    <w:rsid w:val="00B37BCB"/>
    <w:rsid w:val="00B403EF"/>
    <w:rsid w:val="00B41FF5"/>
    <w:rsid w:val="00B50E60"/>
    <w:rsid w:val="00B72738"/>
    <w:rsid w:val="00B77373"/>
    <w:rsid w:val="00B809F1"/>
    <w:rsid w:val="00B85683"/>
    <w:rsid w:val="00B8714B"/>
    <w:rsid w:val="00B877BF"/>
    <w:rsid w:val="00B87B2D"/>
    <w:rsid w:val="00B9061C"/>
    <w:rsid w:val="00B93CE1"/>
    <w:rsid w:val="00BA0DD6"/>
    <w:rsid w:val="00BC0D17"/>
    <w:rsid w:val="00BD3E81"/>
    <w:rsid w:val="00BD44F6"/>
    <w:rsid w:val="00BE6BEC"/>
    <w:rsid w:val="00BF1FD2"/>
    <w:rsid w:val="00C05FC3"/>
    <w:rsid w:val="00C1458E"/>
    <w:rsid w:val="00C33866"/>
    <w:rsid w:val="00C3397F"/>
    <w:rsid w:val="00C4392A"/>
    <w:rsid w:val="00C47ADB"/>
    <w:rsid w:val="00C50ACB"/>
    <w:rsid w:val="00C608B6"/>
    <w:rsid w:val="00C64663"/>
    <w:rsid w:val="00C73FA3"/>
    <w:rsid w:val="00C91676"/>
    <w:rsid w:val="00C97DDC"/>
    <w:rsid w:val="00CA11CB"/>
    <w:rsid w:val="00CA665A"/>
    <w:rsid w:val="00CB3B5F"/>
    <w:rsid w:val="00CB5DBF"/>
    <w:rsid w:val="00CC1B99"/>
    <w:rsid w:val="00CC7998"/>
    <w:rsid w:val="00CD3509"/>
    <w:rsid w:val="00CD58F2"/>
    <w:rsid w:val="00CE29A9"/>
    <w:rsid w:val="00CE7994"/>
    <w:rsid w:val="00CF1670"/>
    <w:rsid w:val="00CF2D11"/>
    <w:rsid w:val="00D00CFE"/>
    <w:rsid w:val="00D010E5"/>
    <w:rsid w:val="00D03B53"/>
    <w:rsid w:val="00D21C37"/>
    <w:rsid w:val="00D41A91"/>
    <w:rsid w:val="00D456B1"/>
    <w:rsid w:val="00D575C0"/>
    <w:rsid w:val="00D62635"/>
    <w:rsid w:val="00D66B2D"/>
    <w:rsid w:val="00DA377A"/>
    <w:rsid w:val="00DC56EC"/>
    <w:rsid w:val="00DD0D54"/>
    <w:rsid w:val="00DD5732"/>
    <w:rsid w:val="00DE08CA"/>
    <w:rsid w:val="00DE34CB"/>
    <w:rsid w:val="00DE4D0A"/>
    <w:rsid w:val="00DF793E"/>
    <w:rsid w:val="00E079BC"/>
    <w:rsid w:val="00E24F53"/>
    <w:rsid w:val="00E25A28"/>
    <w:rsid w:val="00E25CF7"/>
    <w:rsid w:val="00E26D31"/>
    <w:rsid w:val="00E33030"/>
    <w:rsid w:val="00E349AF"/>
    <w:rsid w:val="00E35207"/>
    <w:rsid w:val="00E47DD7"/>
    <w:rsid w:val="00E50CF9"/>
    <w:rsid w:val="00E609C8"/>
    <w:rsid w:val="00E6322D"/>
    <w:rsid w:val="00E63AEE"/>
    <w:rsid w:val="00E66573"/>
    <w:rsid w:val="00E76013"/>
    <w:rsid w:val="00E85084"/>
    <w:rsid w:val="00E92349"/>
    <w:rsid w:val="00EB01C2"/>
    <w:rsid w:val="00EB67AF"/>
    <w:rsid w:val="00EE06E3"/>
    <w:rsid w:val="00EE3EDE"/>
    <w:rsid w:val="00EE4721"/>
    <w:rsid w:val="00EE73B5"/>
    <w:rsid w:val="00EF0CCC"/>
    <w:rsid w:val="00EF4708"/>
    <w:rsid w:val="00EF6987"/>
    <w:rsid w:val="00EF6CDD"/>
    <w:rsid w:val="00F14CFA"/>
    <w:rsid w:val="00F31B11"/>
    <w:rsid w:val="00F33CAB"/>
    <w:rsid w:val="00F42DD8"/>
    <w:rsid w:val="00F744E7"/>
    <w:rsid w:val="00F81B9B"/>
    <w:rsid w:val="00F87395"/>
    <w:rsid w:val="00F957BD"/>
    <w:rsid w:val="00F964A3"/>
    <w:rsid w:val="00FA0EB5"/>
    <w:rsid w:val="00FA0FDD"/>
    <w:rsid w:val="00FA2F0D"/>
    <w:rsid w:val="00FC71A8"/>
    <w:rsid w:val="00FD0763"/>
    <w:rsid w:val="00FE1D9A"/>
    <w:rsid w:val="00FF1118"/>
    <w:rsid w:val="019E16DC"/>
    <w:rsid w:val="02666EA7"/>
    <w:rsid w:val="034D711C"/>
    <w:rsid w:val="04310280"/>
    <w:rsid w:val="04A076BD"/>
    <w:rsid w:val="08036534"/>
    <w:rsid w:val="082D568C"/>
    <w:rsid w:val="08D5057D"/>
    <w:rsid w:val="0A275415"/>
    <w:rsid w:val="0B666A61"/>
    <w:rsid w:val="0C2D14A7"/>
    <w:rsid w:val="0D126BA9"/>
    <w:rsid w:val="0D88786F"/>
    <w:rsid w:val="0E5533EE"/>
    <w:rsid w:val="0F1F4692"/>
    <w:rsid w:val="101058AD"/>
    <w:rsid w:val="15111C27"/>
    <w:rsid w:val="15683110"/>
    <w:rsid w:val="15AD2E5F"/>
    <w:rsid w:val="162E2871"/>
    <w:rsid w:val="17521DA9"/>
    <w:rsid w:val="18AD1B24"/>
    <w:rsid w:val="18FF04F5"/>
    <w:rsid w:val="19B15516"/>
    <w:rsid w:val="19B25A82"/>
    <w:rsid w:val="19EB1D06"/>
    <w:rsid w:val="1ABA0738"/>
    <w:rsid w:val="1D18447A"/>
    <w:rsid w:val="1D63015E"/>
    <w:rsid w:val="1E226B96"/>
    <w:rsid w:val="1EF24AD7"/>
    <w:rsid w:val="20480CEF"/>
    <w:rsid w:val="21040D47"/>
    <w:rsid w:val="217761C4"/>
    <w:rsid w:val="255611B5"/>
    <w:rsid w:val="265660D5"/>
    <w:rsid w:val="27DF65F5"/>
    <w:rsid w:val="27FC0934"/>
    <w:rsid w:val="2B3F18A8"/>
    <w:rsid w:val="2B582053"/>
    <w:rsid w:val="2CBE1531"/>
    <w:rsid w:val="2DE70690"/>
    <w:rsid w:val="2E627104"/>
    <w:rsid w:val="2ED15EC5"/>
    <w:rsid w:val="2FDD59D3"/>
    <w:rsid w:val="34012069"/>
    <w:rsid w:val="342226EA"/>
    <w:rsid w:val="35D553C7"/>
    <w:rsid w:val="362334C7"/>
    <w:rsid w:val="36FB4A87"/>
    <w:rsid w:val="376E2AA6"/>
    <w:rsid w:val="395622B4"/>
    <w:rsid w:val="3A917F31"/>
    <w:rsid w:val="3B607ADA"/>
    <w:rsid w:val="3BF5044A"/>
    <w:rsid w:val="3C68434F"/>
    <w:rsid w:val="3D38228A"/>
    <w:rsid w:val="3DA27975"/>
    <w:rsid w:val="3E0922CA"/>
    <w:rsid w:val="403C77B5"/>
    <w:rsid w:val="42612775"/>
    <w:rsid w:val="43872BE3"/>
    <w:rsid w:val="4451614C"/>
    <w:rsid w:val="449A6A22"/>
    <w:rsid w:val="46CE0FA2"/>
    <w:rsid w:val="46D5695C"/>
    <w:rsid w:val="4A53784D"/>
    <w:rsid w:val="4A920FDB"/>
    <w:rsid w:val="4B4B4670"/>
    <w:rsid w:val="4BCA1764"/>
    <w:rsid w:val="4C8865DB"/>
    <w:rsid w:val="4C97719D"/>
    <w:rsid w:val="4EC5306C"/>
    <w:rsid w:val="51A30F97"/>
    <w:rsid w:val="54A03160"/>
    <w:rsid w:val="54FC530D"/>
    <w:rsid w:val="5500131F"/>
    <w:rsid w:val="559E574F"/>
    <w:rsid w:val="57E111E3"/>
    <w:rsid w:val="5A05041C"/>
    <w:rsid w:val="5BEB3C29"/>
    <w:rsid w:val="64055F8C"/>
    <w:rsid w:val="665E2FD7"/>
    <w:rsid w:val="6714518A"/>
    <w:rsid w:val="677309BD"/>
    <w:rsid w:val="68772311"/>
    <w:rsid w:val="6AD962BD"/>
    <w:rsid w:val="6DD8369C"/>
    <w:rsid w:val="6EC25881"/>
    <w:rsid w:val="6F0327C1"/>
    <w:rsid w:val="6F6205E7"/>
    <w:rsid w:val="72967566"/>
    <w:rsid w:val="74D80922"/>
    <w:rsid w:val="780A52B3"/>
    <w:rsid w:val="78BF49FB"/>
    <w:rsid w:val="790862F7"/>
    <w:rsid w:val="7B28624F"/>
    <w:rsid w:val="7B4A7247"/>
    <w:rsid w:val="7C9B0D0E"/>
    <w:rsid w:val="7D344B2F"/>
    <w:rsid w:val="7D750BB3"/>
    <w:rsid w:val="7D7C354A"/>
    <w:rsid w:val="7DC61C05"/>
    <w:rsid w:val="7F5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字符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bjh-p"/>
    <w:qFormat/>
    <w:uiPriority w:val="0"/>
  </w:style>
  <w:style w:type="character" w:customStyle="1" w:styleId="18">
    <w:name w:val="页脚 Char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9">
    <w:name w:val="bjh-strong"/>
    <w:qFormat/>
    <w:uiPriority w:val="0"/>
  </w:style>
  <w:style w:type="paragraph" w:customStyle="1" w:styleId="20">
    <w:name w:val="p0"/>
    <w:basedOn w:val="1"/>
    <w:qFormat/>
    <w:uiPriority w:val="0"/>
    <w:pPr>
      <w:widowControl/>
      <w:spacing w:line="240" w:lineRule="atLeast"/>
    </w:pPr>
    <w:rPr>
      <w:rFonts w:ascii="Times New Roman" w:hAnsi="Times New Roman"/>
      <w:spacing w:val="-6"/>
      <w:kern w:val="0"/>
      <w:sz w:val="32"/>
      <w:szCs w:val="32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2464</Words>
  <Characters>2599</Characters>
  <Lines>65</Lines>
  <Paragraphs>18</Paragraphs>
  <TotalTime>16</TotalTime>
  <ScaleCrop>false</ScaleCrop>
  <LinksUpToDate>false</LinksUpToDate>
  <CharactersWithSpaces>2921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2025-05-30T01:37:00Z</dcterms:created>
  <dc:creator>Xue</dc:creator>
  <cp:lastModifiedBy>聂诗宇</cp:lastModifiedBy>
  <cp:lastPrinted>2025-05-26T02:29:00Z</cp:lastPrinted>
  <dcterms:modified xsi:type="dcterms:W3CDTF">2025-09-29T08:25:33Z</dcterms:modified>
  <dc:title>Xue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5CE674B7E010433D827839F2650FD4A0_13</vt:lpwstr>
  </property>
  <property fmtid="{D5CDD505-2E9C-101B-9397-08002B2CF9AE}" pid="4" name="KSOTemplateDocerSaveRecord">
    <vt:lpwstr>eyJoZGlkIjoiNDRlYzYzODIwYTViMTZkMjUyMzJlYzM5YWEwODVmZWUiLCJ1c2VySWQiOiIxNTYxODE3Njc0In0=</vt:lpwstr>
  </property>
</Properties>
</file>